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44" w:rsidRPr="003A5251" w:rsidRDefault="00BC7544" w:rsidP="00BC7544">
      <w:pPr>
        <w:pStyle w:val="Titolo"/>
        <w:jc w:val="right"/>
        <w:rPr>
          <w:rFonts w:ascii="Cambria" w:hAnsi="Cambria"/>
          <w:sz w:val="36"/>
          <w:szCs w:val="36"/>
        </w:rPr>
      </w:pPr>
      <w:r w:rsidRPr="003A5251">
        <w:rPr>
          <w:rFonts w:ascii="Cambria" w:hAnsi="Cambria"/>
          <w:sz w:val="28"/>
          <w:u w:val="single"/>
        </w:rPr>
        <w:t xml:space="preserve">MODULO        </w:t>
      </w:r>
    </w:p>
    <w:p w:rsidR="001F396E" w:rsidRPr="003A5251" w:rsidRDefault="003A5251" w:rsidP="00BC7544">
      <w:pPr>
        <w:autoSpaceDE w:val="0"/>
        <w:jc w:val="right"/>
        <w:rPr>
          <w:rFonts w:ascii="Cambria" w:hAnsi="Cambria" w:cs="Arial"/>
          <w:b/>
          <w:snapToGrid w:val="0"/>
          <w:sz w:val="24"/>
          <w:u w:val="single"/>
        </w:rPr>
      </w:pPr>
      <w:r w:rsidRPr="003A5251">
        <w:rPr>
          <w:rFonts w:ascii="Cambria" w:eastAsia="Cambria" w:hAnsi="Cambria" w:cs="Cambria"/>
          <w:noProof/>
          <w:sz w:val="20"/>
          <w:szCs w:val="20"/>
          <w:lang w:eastAsia="en-US"/>
        </w:rPr>
        <w:drawing>
          <wp:anchor distT="0" distB="0" distL="114300" distR="114300" simplePos="0" relativeHeight="251663360" behindDoc="0" locked="0" layoutInCell="1" allowOverlap="1" wp14:anchorId="4F422320">
            <wp:simplePos x="0" y="0"/>
            <wp:positionH relativeFrom="column">
              <wp:posOffset>689610</wp:posOffset>
            </wp:positionH>
            <wp:positionV relativeFrom="paragraph">
              <wp:posOffset>2540</wp:posOffset>
            </wp:positionV>
            <wp:extent cx="914400" cy="80188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51" w:rsidRPr="003A5251" w:rsidRDefault="003A5251" w:rsidP="003A5251">
      <w:pPr>
        <w:autoSpaceDE w:val="0"/>
        <w:jc w:val="center"/>
        <w:rPr>
          <w:rFonts w:ascii="Cambria" w:hAnsi="Cambria" w:cs="Arial"/>
          <w:b/>
          <w:sz w:val="18"/>
        </w:rPr>
      </w:pPr>
      <w:r w:rsidRPr="003A5251">
        <w:rPr>
          <w:rFonts w:ascii="Cambria" w:eastAsia="Cambria" w:hAnsi="Cambria" w:cs="Cambria"/>
          <w:b/>
          <w:bCs/>
          <w:sz w:val="40"/>
          <w:szCs w:val="36"/>
          <w:lang w:eastAsia="en-US"/>
        </w:rPr>
        <w:t>COMUNE</w:t>
      </w:r>
      <w:r w:rsidRPr="003A5251">
        <w:rPr>
          <w:rFonts w:ascii="Cambria" w:eastAsia="Cambria" w:hAnsi="Cambria" w:cs="Cambria"/>
          <w:b/>
          <w:bCs/>
          <w:spacing w:val="-3"/>
          <w:sz w:val="40"/>
          <w:szCs w:val="36"/>
          <w:lang w:eastAsia="en-US"/>
        </w:rPr>
        <w:t xml:space="preserve"> </w:t>
      </w:r>
      <w:r w:rsidRPr="003A5251">
        <w:rPr>
          <w:rFonts w:ascii="Cambria" w:eastAsia="Cambria" w:hAnsi="Cambria" w:cs="Cambria"/>
          <w:b/>
          <w:bCs/>
          <w:sz w:val="40"/>
          <w:szCs w:val="36"/>
          <w:lang w:eastAsia="en-US"/>
        </w:rPr>
        <w:t>DI</w:t>
      </w:r>
      <w:r w:rsidRPr="003A5251">
        <w:rPr>
          <w:rFonts w:ascii="Cambria" w:eastAsia="Cambria" w:hAnsi="Cambria" w:cs="Cambria"/>
          <w:b/>
          <w:bCs/>
          <w:spacing w:val="-3"/>
          <w:sz w:val="40"/>
          <w:szCs w:val="36"/>
          <w:lang w:eastAsia="en-US"/>
        </w:rPr>
        <w:t xml:space="preserve"> </w:t>
      </w:r>
      <w:r w:rsidRPr="003A5251">
        <w:rPr>
          <w:rFonts w:ascii="Cambria" w:eastAsia="Cambria" w:hAnsi="Cambria" w:cs="Cambria"/>
          <w:b/>
          <w:bCs/>
          <w:sz w:val="40"/>
          <w:szCs w:val="36"/>
          <w:lang w:eastAsia="en-US"/>
        </w:rPr>
        <w:t>SCILLA</w:t>
      </w:r>
    </w:p>
    <w:p w:rsidR="003A5251" w:rsidRPr="003A5251" w:rsidRDefault="003A5251" w:rsidP="003A5251">
      <w:pPr>
        <w:widowControl w:val="0"/>
        <w:suppressAutoHyphens w:val="0"/>
        <w:autoSpaceDE w:val="0"/>
        <w:autoSpaceDN w:val="0"/>
        <w:spacing w:before="2"/>
        <w:ind w:left="1619" w:right="1400"/>
        <w:jc w:val="center"/>
        <w:rPr>
          <w:rFonts w:ascii="Cambria" w:eastAsia="Cambria" w:hAnsi="Cambria" w:cs="Cambria"/>
          <w:sz w:val="22"/>
          <w:szCs w:val="22"/>
          <w:lang w:eastAsia="en-US"/>
        </w:rPr>
      </w:pPr>
      <w:r w:rsidRPr="003A5251">
        <w:rPr>
          <w:rFonts w:ascii="Cambria" w:eastAsia="Cambria" w:hAnsi="Cambria" w:cs="Cambria"/>
          <w:sz w:val="22"/>
          <w:szCs w:val="22"/>
          <w:lang w:eastAsia="en-US"/>
        </w:rPr>
        <w:t>CITTA’</w:t>
      </w:r>
      <w:r w:rsidRPr="003A5251">
        <w:rPr>
          <w:rFonts w:ascii="Cambria" w:eastAsia="Cambria" w:hAnsi="Cambria" w:cs="Cambria"/>
          <w:spacing w:val="-2"/>
          <w:sz w:val="22"/>
          <w:szCs w:val="22"/>
          <w:lang w:eastAsia="en-US"/>
        </w:rPr>
        <w:t xml:space="preserve"> </w:t>
      </w:r>
      <w:r w:rsidRPr="003A5251">
        <w:rPr>
          <w:rFonts w:ascii="Cambria" w:eastAsia="Cambria" w:hAnsi="Cambria" w:cs="Cambria"/>
          <w:sz w:val="22"/>
          <w:szCs w:val="22"/>
          <w:lang w:eastAsia="en-US"/>
        </w:rPr>
        <w:t>METROPOLITANA</w:t>
      </w:r>
      <w:r w:rsidRPr="003A5251">
        <w:rPr>
          <w:rFonts w:ascii="Cambria" w:eastAsia="Cambria" w:hAnsi="Cambria" w:cs="Cambria"/>
          <w:spacing w:val="-2"/>
          <w:sz w:val="22"/>
          <w:szCs w:val="22"/>
          <w:lang w:eastAsia="en-US"/>
        </w:rPr>
        <w:t xml:space="preserve"> </w:t>
      </w:r>
      <w:r w:rsidRPr="003A5251">
        <w:rPr>
          <w:rFonts w:ascii="Cambria" w:eastAsia="Cambria" w:hAnsi="Cambria" w:cs="Cambria"/>
          <w:sz w:val="22"/>
          <w:szCs w:val="22"/>
          <w:lang w:eastAsia="en-US"/>
        </w:rPr>
        <w:t>DI</w:t>
      </w:r>
      <w:r w:rsidRPr="003A5251">
        <w:rPr>
          <w:rFonts w:ascii="Cambria" w:eastAsia="Cambria" w:hAnsi="Cambria" w:cs="Cambria"/>
          <w:spacing w:val="-2"/>
          <w:sz w:val="22"/>
          <w:szCs w:val="22"/>
          <w:lang w:eastAsia="en-US"/>
        </w:rPr>
        <w:t xml:space="preserve"> </w:t>
      </w:r>
      <w:r w:rsidRPr="003A5251">
        <w:rPr>
          <w:rFonts w:ascii="Cambria" w:eastAsia="Cambria" w:hAnsi="Cambria" w:cs="Cambria"/>
          <w:sz w:val="22"/>
          <w:szCs w:val="22"/>
          <w:lang w:eastAsia="en-US"/>
        </w:rPr>
        <w:t>REGGIO</w:t>
      </w:r>
      <w:r w:rsidRPr="003A5251">
        <w:rPr>
          <w:rFonts w:ascii="Cambria" w:eastAsia="Cambria" w:hAnsi="Cambria" w:cs="Cambria"/>
          <w:spacing w:val="-3"/>
          <w:sz w:val="22"/>
          <w:szCs w:val="22"/>
          <w:lang w:eastAsia="en-US"/>
        </w:rPr>
        <w:t xml:space="preserve"> </w:t>
      </w:r>
      <w:r w:rsidRPr="003A5251">
        <w:rPr>
          <w:rFonts w:ascii="Cambria" w:eastAsia="Cambria" w:hAnsi="Cambria" w:cs="Cambria"/>
          <w:sz w:val="22"/>
          <w:szCs w:val="22"/>
          <w:lang w:eastAsia="en-US"/>
        </w:rPr>
        <w:t>CALABRIA</w:t>
      </w:r>
    </w:p>
    <w:p w:rsidR="003A5251" w:rsidRPr="003A5251" w:rsidRDefault="003A5251" w:rsidP="003A5251">
      <w:pPr>
        <w:widowControl w:val="0"/>
        <w:suppressAutoHyphens w:val="0"/>
        <w:autoSpaceDE w:val="0"/>
        <w:autoSpaceDN w:val="0"/>
        <w:spacing w:before="2"/>
        <w:ind w:left="1619" w:right="1400"/>
        <w:jc w:val="center"/>
        <w:rPr>
          <w:rFonts w:ascii="Cambria" w:eastAsia="Cambria" w:hAnsi="Cambria" w:cs="Cambria"/>
          <w:b/>
          <w:smallCaps/>
          <w:sz w:val="22"/>
          <w:szCs w:val="22"/>
          <w:lang w:eastAsia="en-US"/>
        </w:rPr>
      </w:pPr>
      <w:r w:rsidRPr="003A5251">
        <w:rPr>
          <w:rFonts w:ascii="Cambria" w:eastAsia="Cambria" w:hAnsi="Cambria" w:cs="Cambria"/>
          <w:b/>
          <w:smallCaps/>
          <w:sz w:val="22"/>
          <w:szCs w:val="22"/>
          <w:lang w:eastAsia="en-US"/>
        </w:rPr>
        <w:t>Area Economico Finanziaria – Tributi</w:t>
      </w:r>
    </w:p>
    <w:p w:rsidR="003A5251" w:rsidRPr="003A5251" w:rsidRDefault="003A5251" w:rsidP="003A5251">
      <w:pPr>
        <w:widowControl w:val="0"/>
        <w:suppressAutoHyphens w:val="0"/>
        <w:autoSpaceDE w:val="0"/>
        <w:autoSpaceDN w:val="0"/>
        <w:spacing w:before="2"/>
        <w:ind w:right="-1"/>
        <w:jc w:val="center"/>
        <w:rPr>
          <w:rFonts w:ascii="Cambria" w:eastAsia="Cambria" w:hAnsi="Cambria" w:cs="Cambria"/>
          <w:b/>
          <w:smallCaps/>
          <w:sz w:val="22"/>
          <w:szCs w:val="22"/>
          <w:lang w:eastAsia="en-US"/>
        </w:rPr>
      </w:pPr>
      <w:r w:rsidRPr="003A5251">
        <w:rPr>
          <w:rFonts w:ascii="Cambria" w:eastAsia="Cambria" w:hAnsi="Cambria" w:cs="Cambria"/>
          <w:b/>
          <w:smallCaps/>
          <w:sz w:val="22"/>
          <w:szCs w:val="22"/>
          <w:lang w:eastAsia="en-US"/>
        </w:rPr>
        <w:t>_________________________________________________________________________________</w:t>
      </w:r>
      <w:r>
        <w:rPr>
          <w:rFonts w:ascii="Cambria" w:eastAsia="Cambria" w:hAnsi="Cambria" w:cs="Cambria"/>
          <w:b/>
          <w:smallCaps/>
          <w:sz w:val="22"/>
          <w:szCs w:val="22"/>
          <w:lang w:eastAsia="en-US"/>
        </w:rPr>
        <w:t>_____________________________</w:t>
      </w:r>
    </w:p>
    <w:p w:rsidR="003A5251" w:rsidRPr="003A5251" w:rsidRDefault="003A5251" w:rsidP="00980A96">
      <w:pPr>
        <w:autoSpaceDE w:val="0"/>
        <w:jc w:val="center"/>
        <w:rPr>
          <w:rFonts w:ascii="Cambria" w:hAnsi="Cambria" w:cs="Arial"/>
          <w:b/>
          <w:i/>
          <w:sz w:val="16"/>
          <w:u w:val="single"/>
        </w:rPr>
      </w:pPr>
    </w:p>
    <w:p w:rsidR="003A5251" w:rsidRPr="003A5251" w:rsidRDefault="003A5251" w:rsidP="00980A96">
      <w:pPr>
        <w:autoSpaceDE w:val="0"/>
        <w:jc w:val="center"/>
        <w:rPr>
          <w:rFonts w:ascii="Cambria" w:hAnsi="Cambria" w:cs="Arial"/>
          <w:b/>
          <w:i/>
          <w:sz w:val="16"/>
          <w:u w:val="single"/>
        </w:rPr>
      </w:pPr>
    </w:p>
    <w:p w:rsidR="00BC7544" w:rsidRPr="003A5251" w:rsidRDefault="001F396E" w:rsidP="003A5251">
      <w:pPr>
        <w:autoSpaceDE w:val="0"/>
        <w:jc w:val="right"/>
        <w:rPr>
          <w:rFonts w:ascii="Cambria" w:hAnsi="Cambria" w:cs="Arial"/>
          <w:b/>
          <w:sz w:val="24"/>
        </w:rPr>
      </w:pPr>
      <w:r w:rsidRPr="003A5251">
        <w:rPr>
          <w:rFonts w:ascii="Cambria" w:hAnsi="Cambria" w:cs="Arial"/>
          <w:b/>
          <w:sz w:val="24"/>
        </w:rPr>
        <w:t xml:space="preserve">                                   </w:t>
      </w:r>
      <w:proofErr w:type="gramStart"/>
      <w:r w:rsidRPr="003A5251">
        <w:rPr>
          <w:rFonts w:ascii="Cambria" w:hAnsi="Cambria" w:cs="Arial"/>
          <w:b/>
          <w:sz w:val="24"/>
        </w:rPr>
        <w:t>Spett.le</w:t>
      </w:r>
      <w:r w:rsidR="003A5251" w:rsidRPr="003A5251">
        <w:rPr>
          <w:rFonts w:ascii="Cambria" w:hAnsi="Cambria" w:cs="Arial"/>
          <w:b/>
          <w:sz w:val="24"/>
        </w:rPr>
        <w:t xml:space="preserve"> </w:t>
      </w:r>
      <w:r w:rsidR="00BC7544" w:rsidRPr="003A5251">
        <w:rPr>
          <w:rFonts w:ascii="Cambria" w:hAnsi="Cambria" w:cs="Arial"/>
          <w:b/>
          <w:sz w:val="24"/>
        </w:rPr>
        <w:t xml:space="preserve"> COMUNE</w:t>
      </w:r>
      <w:proofErr w:type="gramEnd"/>
      <w:r w:rsidR="00BC7544" w:rsidRPr="003A5251">
        <w:rPr>
          <w:rFonts w:ascii="Cambria" w:hAnsi="Cambria" w:cs="Arial"/>
          <w:b/>
          <w:sz w:val="24"/>
        </w:rPr>
        <w:t xml:space="preserve"> DI  SCILLA</w:t>
      </w:r>
    </w:p>
    <w:p w:rsidR="001F396E" w:rsidRPr="003A5251" w:rsidRDefault="001F396E" w:rsidP="00BC7544">
      <w:pPr>
        <w:autoSpaceDE w:val="0"/>
        <w:jc w:val="right"/>
        <w:rPr>
          <w:rFonts w:ascii="Cambria" w:hAnsi="Cambria" w:cs="Arial"/>
          <w:b/>
          <w:sz w:val="24"/>
        </w:rPr>
      </w:pPr>
      <w:r w:rsidRPr="003A5251">
        <w:rPr>
          <w:rFonts w:ascii="Cambria" w:hAnsi="Cambria" w:cs="Arial"/>
          <w:b/>
          <w:sz w:val="24"/>
        </w:rPr>
        <w:t>UFFICIO TRIBUTI</w:t>
      </w:r>
    </w:p>
    <w:p w:rsidR="001F396E" w:rsidRPr="003A5251" w:rsidRDefault="001F396E" w:rsidP="00BC7544">
      <w:pPr>
        <w:autoSpaceDE w:val="0"/>
        <w:jc w:val="right"/>
        <w:rPr>
          <w:rFonts w:ascii="Cambria" w:hAnsi="Cambria" w:cs="Arial"/>
          <w:b/>
          <w:sz w:val="24"/>
        </w:rPr>
      </w:pPr>
      <w:r w:rsidRPr="003A5251">
        <w:rPr>
          <w:rFonts w:ascii="Cambria" w:hAnsi="Cambria" w:cs="Arial"/>
          <w:b/>
          <w:sz w:val="24"/>
        </w:rPr>
        <w:t>Piazza San Rocco</w:t>
      </w:r>
      <w:r w:rsidR="000A2AF3" w:rsidRPr="003A5251">
        <w:rPr>
          <w:rFonts w:ascii="Cambria" w:hAnsi="Cambria" w:cs="Arial"/>
          <w:b/>
          <w:sz w:val="24"/>
        </w:rPr>
        <w:t xml:space="preserve"> </w:t>
      </w:r>
    </w:p>
    <w:p w:rsidR="003A5251" w:rsidRDefault="001F396E" w:rsidP="003A5251">
      <w:pPr>
        <w:autoSpaceDE w:val="0"/>
        <w:jc w:val="right"/>
        <w:rPr>
          <w:rFonts w:ascii="Cambria" w:hAnsi="Cambria" w:cs="Arial"/>
          <w:b/>
          <w:sz w:val="24"/>
        </w:rPr>
      </w:pPr>
      <w:r w:rsidRPr="003A5251">
        <w:rPr>
          <w:rFonts w:ascii="Cambria" w:hAnsi="Cambria" w:cs="Arial"/>
          <w:b/>
          <w:sz w:val="24"/>
        </w:rPr>
        <w:t xml:space="preserve"> 89058 - </w:t>
      </w:r>
      <w:r w:rsidR="00BC7544" w:rsidRPr="003A5251">
        <w:rPr>
          <w:rFonts w:ascii="Cambria" w:hAnsi="Cambria" w:cs="Arial"/>
          <w:b/>
          <w:sz w:val="24"/>
        </w:rPr>
        <w:t>SCILLA (RC)</w:t>
      </w:r>
    </w:p>
    <w:p w:rsidR="00BC7544" w:rsidRPr="003A5251" w:rsidRDefault="00BC7544" w:rsidP="003A5251">
      <w:pPr>
        <w:autoSpaceDE w:val="0"/>
        <w:jc w:val="right"/>
        <w:rPr>
          <w:rFonts w:ascii="Cambria" w:hAnsi="Cambria" w:cs="Arial"/>
          <w:b/>
          <w:sz w:val="24"/>
        </w:rPr>
      </w:pPr>
      <w:r w:rsidRPr="003A5251">
        <w:rPr>
          <w:rFonts w:ascii="Cambria" w:hAnsi="Cambria" w:cs="Arial"/>
          <w:b/>
          <w:sz w:val="16"/>
        </w:rPr>
        <w:t xml:space="preserve"> </w:t>
      </w:r>
      <w:r w:rsidRPr="003A5251">
        <w:rPr>
          <w:rFonts w:ascii="Cambria" w:hAnsi="Cambria" w:cs="Arial"/>
          <w:sz w:val="20"/>
          <w:szCs w:val="20"/>
          <w:u w:val="single"/>
        </w:rPr>
        <w:t>protocollo.scilla@asmepec.it</w:t>
      </w:r>
    </w:p>
    <w:p w:rsidR="00BC7544" w:rsidRPr="003A5251" w:rsidRDefault="00BC7544" w:rsidP="00BC7544">
      <w:pPr>
        <w:pStyle w:val="Titolo"/>
        <w:rPr>
          <w:rFonts w:ascii="Cambria" w:hAnsi="Cambria"/>
          <w:sz w:val="28"/>
        </w:rPr>
      </w:pPr>
    </w:p>
    <w:p w:rsidR="001F396E" w:rsidRPr="003A5251" w:rsidRDefault="001F396E" w:rsidP="001F396E">
      <w:pPr>
        <w:pStyle w:val="Sottotitolo"/>
        <w:rPr>
          <w:rFonts w:ascii="Cambria" w:hAnsi="Cambria"/>
        </w:rPr>
      </w:pPr>
    </w:p>
    <w:p w:rsidR="00BC7544" w:rsidRPr="003A5251" w:rsidRDefault="00BC7544" w:rsidP="00BC7544">
      <w:pPr>
        <w:pStyle w:val="Titolo"/>
        <w:rPr>
          <w:rFonts w:ascii="Cambria" w:hAnsi="Cambria"/>
          <w:sz w:val="28"/>
        </w:rPr>
      </w:pPr>
      <w:r w:rsidRPr="003A5251">
        <w:rPr>
          <w:rFonts w:ascii="Cambria" w:hAnsi="Cambria"/>
          <w:sz w:val="28"/>
        </w:rPr>
        <w:t xml:space="preserve">IMPOSTA DI SOGGIORNO – DICHIARAZIONE </w:t>
      </w:r>
      <w:r w:rsidRPr="003A5251">
        <w:rPr>
          <w:rFonts w:ascii="Cambria" w:hAnsi="Cambria"/>
          <w:sz w:val="28"/>
          <w:u w:val="single"/>
        </w:rPr>
        <w:t>ANNO</w:t>
      </w:r>
      <w:r w:rsidR="00C4385C" w:rsidRPr="003A5251">
        <w:rPr>
          <w:rFonts w:ascii="Cambria" w:hAnsi="Cambria"/>
          <w:sz w:val="28"/>
          <w:u w:val="single"/>
        </w:rPr>
        <w:t xml:space="preserve"> 20</w:t>
      </w:r>
      <w:r w:rsidR="00CB19B3" w:rsidRPr="003A5251">
        <w:rPr>
          <w:rFonts w:ascii="Cambria" w:hAnsi="Cambria"/>
          <w:sz w:val="28"/>
          <w:u w:val="single"/>
        </w:rPr>
        <w:t>2</w:t>
      </w:r>
      <w:r w:rsidR="009E75F4" w:rsidRPr="003A5251">
        <w:rPr>
          <w:rFonts w:ascii="Cambria" w:hAnsi="Cambria"/>
          <w:sz w:val="28"/>
          <w:u w:val="single"/>
        </w:rPr>
        <w:t>4</w:t>
      </w:r>
    </w:p>
    <w:p w:rsidR="00BC7544" w:rsidRPr="003A5251" w:rsidRDefault="00BC7544" w:rsidP="003A5251">
      <w:pPr>
        <w:autoSpaceDE w:val="0"/>
        <w:jc w:val="center"/>
        <w:rPr>
          <w:rFonts w:ascii="Cambria" w:hAnsi="Cambria" w:cs="Arial"/>
          <w:i/>
          <w:sz w:val="18"/>
          <w:szCs w:val="22"/>
          <w:u w:val="single"/>
        </w:rPr>
      </w:pPr>
      <w:r w:rsidRPr="003A5251">
        <w:rPr>
          <w:rFonts w:ascii="Cambria" w:hAnsi="Cambria" w:cs="Arial"/>
          <w:i/>
          <w:sz w:val="18"/>
          <w:szCs w:val="22"/>
        </w:rPr>
        <w:t>(Regolamento sull’imposta di soggiorno nella città di Scilla approvato con delibera del Consiglio Comunale n°</w:t>
      </w:r>
      <w:r w:rsidR="000B6121" w:rsidRPr="003A5251">
        <w:rPr>
          <w:rFonts w:ascii="Cambria" w:hAnsi="Cambria" w:cs="Arial"/>
          <w:i/>
          <w:sz w:val="18"/>
          <w:szCs w:val="22"/>
        </w:rPr>
        <w:t xml:space="preserve">7 </w:t>
      </w:r>
      <w:r w:rsidRPr="003A5251">
        <w:rPr>
          <w:rFonts w:ascii="Cambria" w:hAnsi="Cambria" w:cs="Arial"/>
          <w:i/>
          <w:sz w:val="18"/>
          <w:szCs w:val="22"/>
        </w:rPr>
        <w:t>del 11/03/</w:t>
      </w:r>
      <w:proofErr w:type="gramStart"/>
      <w:r w:rsidRPr="003A5251">
        <w:rPr>
          <w:rFonts w:ascii="Cambria" w:hAnsi="Cambria" w:cs="Arial"/>
          <w:i/>
          <w:sz w:val="18"/>
          <w:szCs w:val="22"/>
        </w:rPr>
        <w:t>201</w:t>
      </w:r>
      <w:r w:rsidR="000B6121" w:rsidRPr="003A5251">
        <w:rPr>
          <w:rFonts w:ascii="Cambria" w:hAnsi="Cambria" w:cs="Arial"/>
          <w:i/>
          <w:sz w:val="18"/>
          <w:szCs w:val="22"/>
        </w:rPr>
        <w:t>4 )</w:t>
      </w:r>
      <w:proofErr w:type="gramEnd"/>
    </w:p>
    <w:p w:rsidR="00BC7544" w:rsidRPr="003A5251" w:rsidRDefault="00BC7544" w:rsidP="00BC7544">
      <w:pPr>
        <w:autoSpaceDE w:val="0"/>
        <w:rPr>
          <w:rFonts w:ascii="Cambria" w:hAnsi="Cambria" w:cs="Arial"/>
          <w:i/>
          <w:sz w:val="16"/>
          <w:u w:val="single"/>
        </w:rPr>
      </w:pPr>
    </w:p>
    <w:p w:rsidR="00BC7544" w:rsidRPr="003A5251" w:rsidRDefault="00BC7544" w:rsidP="00BC7544">
      <w:pPr>
        <w:autoSpaceDE w:val="0"/>
        <w:rPr>
          <w:rFonts w:ascii="Cambria" w:hAnsi="Cambria" w:cs="Arial"/>
          <w:i/>
          <w:sz w:val="16"/>
        </w:rPr>
      </w:pPr>
    </w:p>
    <w:p w:rsidR="00BC7544" w:rsidRPr="003A5251" w:rsidRDefault="00BC754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sz w:val="18"/>
        </w:rPr>
      </w:pPr>
      <w:r w:rsidRPr="003A5251">
        <w:rPr>
          <w:rFonts w:ascii="Cambria" w:hAnsi="Cambria"/>
        </w:rPr>
        <w:t>IL/LA SOTTOSCRITTO/A ____________________________________</w:t>
      </w:r>
      <w:r w:rsidR="003A5251">
        <w:rPr>
          <w:rFonts w:ascii="Cambria" w:hAnsi="Cambria"/>
        </w:rPr>
        <w:t>_______________________</w:t>
      </w:r>
      <w:r w:rsidRPr="003A5251">
        <w:rPr>
          <w:rFonts w:ascii="Cambria" w:hAnsi="Cambria"/>
        </w:rPr>
        <w:t xml:space="preserve"> NATO/A </w:t>
      </w:r>
      <w:proofErr w:type="spellStart"/>
      <w:r w:rsidRPr="003A5251">
        <w:rPr>
          <w:rFonts w:ascii="Cambria" w:hAnsi="Cambria"/>
        </w:rPr>
        <w:t>A</w:t>
      </w:r>
      <w:proofErr w:type="spellEnd"/>
      <w:r w:rsidRPr="003A5251">
        <w:rPr>
          <w:rFonts w:ascii="Cambria" w:hAnsi="Cambria"/>
        </w:rPr>
        <w:t xml:space="preserve"> _____________________________ PROV.______ IL ___/___/_____ RESIDENTE </w:t>
      </w:r>
      <w:r w:rsidR="00EF371B" w:rsidRPr="003A5251">
        <w:rPr>
          <w:rFonts w:ascii="Cambria" w:hAnsi="Cambria"/>
        </w:rPr>
        <w:t>A</w:t>
      </w:r>
      <w:r w:rsidRPr="003A5251">
        <w:rPr>
          <w:rFonts w:ascii="Cambria" w:hAnsi="Cambria"/>
        </w:rPr>
        <w:t>_____________________</w:t>
      </w:r>
      <w:r w:rsidR="003A5251">
        <w:rPr>
          <w:rFonts w:ascii="Cambria" w:hAnsi="Cambria"/>
        </w:rPr>
        <w:t>_________</w:t>
      </w:r>
      <w:r w:rsidRPr="003A5251">
        <w:rPr>
          <w:rFonts w:ascii="Cambria" w:hAnsi="Cambria"/>
        </w:rPr>
        <w:t>_</w:t>
      </w:r>
      <w:r w:rsidR="003A5251">
        <w:rPr>
          <w:rFonts w:ascii="Cambria" w:hAnsi="Cambria"/>
        </w:rPr>
        <w:t>_____________________</w:t>
      </w:r>
      <w:r w:rsidRPr="003A5251">
        <w:rPr>
          <w:rFonts w:ascii="Cambria" w:hAnsi="Cambria"/>
        </w:rPr>
        <w:t xml:space="preserve"> PROV. ____ VIA/PIAZZA ______________________________________________________ N. _____ CAP </w:t>
      </w:r>
      <w:r w:rsidR="003A5251">
        <w:rPr>
          <w:rFonts w:ascii="Cambria" w:hAnsi="Cambria"/>
        </w:rPr>
        <w:t>________________</w:t>
      </w:r>
      <w:r w:rsidRPr="003A5251">
        <w:rPr>
          <w:rFonts w:ascii="Cambria" w:hAnsi="Cambria"/>
        </w:rPr>
        <w:t>TEL</w:t>
      </w:r>
      <w:r w:rsidR="003A5251">
        <w:rPr>
          <w:rFonts w:ascii="Cambria" w:hAnsi="Cambria"/>
        </w:rPr>
        <w:t>____________________________</w:t>
      </w:r>
      <w:r w:rsidRPr="003A5251">
        <w:rPr>
          <w:rFonts w:ascii="Cambria" w:hAnsi="Cambria"/>
        </w:rPr>
        <w:t>______CELL__________________________________</w:t>
      </w:r>
      <w:r w:rsidR="003A5251">
        <w:rPr>
          <w:rFonts w:ascii="Cambria" w:hAnsi="Cambria"/>
        </w:rPr>
        <w:t>_____</w:t>
      </w:r>
      <w:r w:rsidRPr="003A5251">
        <w:rPr>
          <w:rFonts w:ascii="Cambria" w:hAnsi="Cambria"/>
        </w:rPr>
        <w:t xml:space="preserve"> </w:t>
      </w:r>
      <w:r w:rsidR="0035278F" w:rsidRPr="003A5251">
        <w:rPr>
          <w:rFonts w:ascii="Cambria" w:hAnsi="Cambria"/>
        </w:rPr>
        <w:t>E-MAIL</w:t>
      </w:r>
      <w:r w:rsidRPr="003A5251">
        <w:rPr>
          <w:rFonts w:ascii="Cambria" w:hAnsi="Cambria"/>
        </w:rPr>
        <w:t>__</w:t>
      </w:r>
      <w:r w:rsidR="0035278F" w:rsidRPr="003A5251">
        <w:rPr>
          <w:rFonts w:ascii="Cambria" w:hAnsi="Cambria"/>
        </w:rPr>
        <w:t>________________</w:t>
      </w:r>
      <w:r w:rsidR="003A5251">
        <w:rPr>
          <w:rFonts w:ascii="Cambria" w:hAnsi="Cambria"/>
        </w:rPr>
        <w:t>__</w:t>
      </w:r>
      <w:r w:rsidR="0035278F" w:rsidRPr="003A5251">
        <w:rPr>
          <w:rFonts w:ascii="Cambria" w:hAnsi="Cambria"/>
        </w:rPr>
        <w:t>___________</w:t>
      </w:r>
      <w:r w:rsidR="003A5251">
        <w:rPr>
          <w:rFonts w:ascii="Cambria" w:hAnsi="Cambria"/>
        </w:rPr>
        <w:t>__________</w:t>
      </w:r>
      <w:r w:rsidR="0035278F" w:rsidRPr="003A5251">
        <w:rPr>
          <w:rFonts w:ascii="Cambria" w:hAnsi="Cambria"/>
        </w:rPr>
        <w:t>____</w:t>
      </w:r>
      <w:r w:rsidR="003A5251">
        <w:rPr>
          <w:rFonts w:ascii="Cambria" w:hAnsi="Cambria"/>
        </w:rPr>
        <w:t xml:space="preserve">_ </w:t>
      </w:r>
      <w:r w:rsidR="0035278F" w:rsidRPr="003A5251">
        <w:rPr>
          <w:rFonts w:ascii="Cambria" w:hAnsi="Cambria"/>
        </w:rPr>
        <w:t>PEC</w:t>
      </w:r>
      <w:r w:rsidRPr="003A5251">
        <w:rPr>
          <w:rFonts w:ascii="Cambria" w:hAnsi="Cambria"/>
        </w:rPr>
        <w:t xml:space="preserve"> ________________________________________________________________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6"/>
      </w:tblGrid>
      <w:tr w:rsidR="00BC7544" w:rsidRPr="003A5251" w:rsidTr="00986523">
        <w:trPr>
          <w:trHeight w:hRule="exact" w:val="31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rPr>
                <w:rFonts w:ascii="Cambria" w:hAnsi="Cambria"/>
                <w:sz w:val="18"/>
              </w:rPr>
            </w:pPr>
            <w:r w:rsidRPr="003A5251">
              <w:rPr>
                <w:rFonts w:ascii="Cambria" w:hAnsi="Cambria"/>
                <w:sz w:val="18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44" w:rsidRPr="003A5251" w:rsidRDefault="00BC7544" w:rsidP="00986523">
            <w:pPr>
              <w:pStyle w:val="Corpodeltesto2"/>
              <w:tabs>
                <w:tab w:val="left" w:pos="1985"/>
              </w:tabs>
              <w:snapToGrid w:val="0"/>
              <w:jc w:val="center"/>
              <w:rPr>
                <w:rFonts w:ascii="Cambria" w:hAnsi="Cambria"/>
                <w:sz w:val="18"/>
              </w:rPr>
            </w:pPr>
          </w:p>
        </w:tc>
      </w:tr>
    </w:tbl>
    <w:p w:rsidR="00015B64" w:rsidRPr="003A5251" w:rsidRDefault="00BC7544" w:rsidP="00015B64">
      <w:pPr>
        <w:pStyle w:val="Titolo1"/>
        <w:spacing w:before="200" w:line="480" w:lineRule="auto"/>
        <w:jc w:val="both"/>
        <w:rPr>
          <w:rFonts w:ascii="Cambria" w:hAnsi="Cambria"/>
          <w:b w:val="0"/>
        </w:rPr>
      </w:pPr>
      <w:r w:rsidRPr="003A5251">
        <w:rPr>
          <w:rFonts w:ascii="Cambria" w:hAnsi="Cambria"/>
          <w:b w:val="0"/>
        </w:rPr>
        <w:t xml:space="preserve">IN QUALITA’ DI LEGALE RAPPRESENTANTE DI </w:t>
      </w:r>
      <w:r w:rsidR="00015B64" w:rsidRPr="003A5251">
        <w:rPr>
          <w:rFonts w:ascii="Cambria" w:hAnsi="Cambria"/>
          <w:b w:val="0"/>
        </w:rPr>
        <w:t>___________________________________________________________________</w:t>
      </w:r>
      <w:r w:rsidR="003A5251">
        <w:rPr>
          <w:rFonts w:ascii="Cambria" w:hAnsi="Cambria"/>
          <w:b w:val="0"/>
        </w:rPr>
        <w:t>________________________________________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20"/>
      </w:tblGrid>
      <w:tr w:rsidR="00015B64" w:rsidRPr="003A5251" w:rsidTr="00404DAE">
        <w:trPr>
          <w:trHeight w:hRule="exact" w:val="2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pacing w:after="60" w:line="360" w:lineRule="auto"/>
              <w:rPr>
                <w:rFonts w:ascii="Cambria" w:hAnsi="Cambria"/>
                <w:b w:val="0"/>
              </w:rPr>
            </w:pPr>
            <w:r w:rsidRPr="003A5251">
              <w:rPr>
                <w:rFonts w:ascii="Cambria" w:hAnsi="Cambria"/>
                <w:b w:val="0"/>
              </w:rPr>
              <w:t>PART. IVA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64" w:rsidRPr="003A5251" w:rsidRDefault="00015B64" w:rsidP="00404DAE">
            <w:pPr>
              <w:pStyle w:val="Titolo1"/>
              <w:snapToGrid w:val="0"/>
              <w:spacing w:after="60" w:line="360" w:lineRule="auto"/>
              <w:jc w:val="both"/>
              <w:rPr>
                <w:rFonts w:ascii="Cambria" w:hAnsi="Cambria"/>
                <w:b w:val="0"/>
              </w:rPr>
            </w:pPr>
          </w:p>
        </w:tc>
      </w:tr>
    </w:tbl>
    <w:p w:rsidR="00BC7544" w:rsidRPr="003A5251" w:rsidRDefault="00BC7544" w:rsidP="00015B64">
      <w:pPr>
        <w:pStyle w:val="Titolo1"/>
        <w:numPr>
          <w:ilvl w:val="0"/>
          <w:numId w:val="0"/>
        </w:numPr>
        <w:spacing w:before="200" w:after="60" w:line="480" w:lineRule="auto"/>
        <w:jc w:val="both"/>
        <w:rPr>
          <w:rFonts w:ascii="Cambria" w:hAnsi="Cambria"/>
          <w:b w:val="0"/>
        </w:rPr>
      </w:pPr>
      <w:r w:rsidRPr="003A5251">
        <w:rPr>
          <w:rFonts w:ascii="Cambria" w:hAnsi="Cambria"/>
          <w:b w:val="0"/>
        </w:rPr>
        <w:t>SEDE LEGALE A___________________________________</w:t>
      </w:r>
      <w:r w:rsidR="003A5251">
        <w:rPr>
          <w:rFonts w:ascii="Cambria" w:hAnsi="Cambria"/>
          <w:b w:val="0"/>
        </w:rPr>
        <w:t>___________________________________________</w:t>
      </w:r>
      <w:r w:rsidRPr="003A5251">
        <w:rPr>
          <w:rFonts w:ascii="Cambria" w:hAnsi="Cambria"/>
          <w:b w:val="0"/>
        </w:rPr>
        <w:t>_PROV._____ VIA/PIAZZA______________________________N. _____</w:t>
      </w:r>
    </w:p>
    <w:p w:rsidR="00BC7544" w:rsidRPr="003A5251" w:rsidRDefault="00BC7544" w:rsidP="00BC7544">
      <w:pPr>
        <w:pStyle w:val="Titolo1"/>
        <w:spacing w:before="60" w:after="60" w:line="360" w:lineRule="auto"/>
        <w:jc w:val="both"/>
        <w:rPr>
          <w:rFonts w:ascii="Cambria" w:hAnsi="Cambria"/>
          <w:b w:val="0"/>
        </w:rPr>
      </w:pPr>
      <w:r w:rsidRPr="003A5251">
        <w:rPr>
          <w:rFonts w:ascii="Cambria" w:hAnsi="Cambria"/>
          <w:b w:val="0"/>
        </w:rPr>
        <w:t>CON RIFERIMENTO ALLA STRUTTURA RICETTIVA_________________________________________________________________</w:t>
      </w:r>
      <w:r w:rsidR="003A5251">
        <w:rPr>
          <w:rFonts w:ascii="Cambria" w:hAnsi="Cambria"/>
          <w:b w:val="0"/>
        </w:rPr>
        <w:t>_______________________________________</w:t>
      </w:r>
    </w:p>
    <w:p w:rsidR="00BC7544" w:rsidRPr="003A5251" w:rsidRDefault="00BC7544" w:rsidP="00BC7544">
      <w:pPr>
        <w:pStyle w:val="Titolo1"/>
        <w:spacing w:before="60" w:after="60" w:line="360" w:lineRule="auto"/>
        <w:jc w:val="both"/>
        <w:rPr>
          <w:rFonts w:ascii="Cambria" w:hAnsi="Cambria"/>
          <w:b w:val="0"/>
        </w:rPr>
      </w:pPr>
      <w:r w:rsidRPr="003A5251">
        <w:rPr>
          <w:rFonts w:ascii="Cambria" w:hAnsi="Cambria"/>
          <w:b w:val="0"/>
        </w:rPr>
        <w:t>UBICATA IN____________________</w:t>
      </w:r>
      <w:r w:rsidR="003A5251">
        <w:rPr>
          <w:rFonts w:ascii="Cambria" w:hAnsi="Cambria"/>
          <w:b w:val="0"/>
        </w:rPr>
        <w:t>_____________</w:t>
      </w:r>
      <w:r w:rsidRPr="003A5251">
        <w:rPr>
          <w:rFonts w:ascii="Cambria" w:hAnsi="Cambria"/>
          <w:b w:val="0"/>
        </w:rPr>
        <w:t>___VIA/PIAZZA______________________________________________</w:t>
      </w:r>
      <w:r w:rsidR="003A5251">
        <w:rPr>
          <w:rFonts w:ascii="Cambria" w:hAnsi="Cambria"/>
          <w:b w:val="0"/>
        </w:rPr>
        <w:t>________________________________</w:t>
      </w:r>
      <w:r w:rsidRPr="003A5251">
        <w:rPr>
          <w:rFonts w:ascii="Cambria" w:hAnsi="Cambria"/>
          <w:b w:val="0"/>
        </w:rPr>
        <w:t>___________ N. _____</w:t>
      </w:r>
    </w:p>
    <w:p w:rsidR="00BC7544" w:rsidRPr="003A5251" w:rsidRDefault="00BC7544" w:rsidP="00BC7544">
      <w:pPr>
        <w:pStyle w:val="Titolo1"/>
        <w:spacing w:before="60" w:after="60" w:line="360" w:lineRule="auto"/>
        <w:jc w:val="both"/>
        <w:rPr>
          <w:rFonts w:ascii="Cambria" w:hAnsi="Cambria"/>
          <w:b w:val="0"/>
        </w:rPr>
      </w:pPr>
      <w:r w:rsidRPr="003A5251">
        <w:rPr>
          <w:rFonts w:ascii="Cambria" w:hAnsi="Cambria"/>
          <w:b w:val="0"/>
        </w:rPr>
        <w:t>CLASSIFICAZIONE ALBERGHIERA_____________</w:t>
      </w:r>
      <w:r w:rsidR="003A5251">
        <w:rPr>
          <w:rFonts w:ascii="Cambria" w:hAnsi="Cambria"/>
          <w:b w:val="0"/>
        </w:rPr>
        <w:t>______________</w:t>
      </w:r>
      <w:r w:rsidRPr="003A5251">
        <w:rPr>
          <w:rFonts w:ascii="Cambria" w:hAnsi="Cambria"/>
          <w:b w:val="0"/>
        </w:rPr>
        <w:t>___ TIPOLOGIA EXTRA - ALBERGHIERA_____________</w:t>
      </w:r>
      <w:r w:rsidR="003A5251">
        <w:rPr>
          <w:rFonts w:ascii="Cambria" w:hAnsi="Cambria"/>
          <w:b w:val="0"/>
        </w:rPr>
        <w:t>____________________</w:t>
      </w:r>
      <w:r w:rsidRPr="003A5251">
        <w:rPr>
          <w:rFonts w:ascii="Cambria" w:hAnsi="Cambria"/>
          <w:b w:val="0"/>
        </w:rPr>
        <w:t>__________________</w:t>
      </w:r>
    </w:p>
    <w:p w:rsidR="00BC7544" w:rsidRPr="003A5251" w:rsidRDefault="001F396E" w:rsidP="00BC7544">
      <w:pPr>
        <w:rPr>
          <w:rFonts w:ascii="Cambria" w:hAnsi="Cambria" w:cs="Arial"/>
          <w:sz w:val="16"/>
        </w:rPr>
      </w:pPr>
      <w:r w:rsidRPr="003A5251">
        <w:rPr>
          <w:rFonts w:ascii="Cambria" w:hAnsi="Cambria" w:cs="Arial"/>
          <w:sz w:val="16"/>
        </w:rPr>
        <w:t>DATI CATASTALI DELL’ IMMOBILE   F</w:t>
      </w:r>
      <w:r w:rsidR="003A5251">
        <w:rPr>
          <w:rFonts w:ascii="Cambria" w:hAnsi="Cambria" w:cs="Arial"/>
          <w:sz w:val="16"/>
        </w:rPr>
        <w:t>OGLIO_________</w:t>
      </w:r>
      <w:proofErr w:type="gramStart"/>
      <w:r w:rsidR="003A5251">
        <w:rPr>
          <w:rFonts w:ascii="Cambria" w:hAnsi="Cambria" w:cs="Arial"/>
          <w:sz w:val="16"/>
        </w:rPr>
        <w:t>_</w:t>
      </w:r>
      <w:r w:rsidR="007100CB" w:rsidRPr="003A5251">
        <w:rPr>
          <w:rFonts w:ascii="Cambria" w:hAnsi="Cambria" w:cs="Arial"/>
          <w:sz w:val="16"/>
        </w:rPr>
        <w:t xml:space="preserve">  </w:t>
      </w:r>
      <w:r w:rsidRPr="003A5251">
        <w:rPr>
          <w:rFonts w:ascii="Cambria" w:hAnsi="Cambria" w:cs="Arial"/>
          <w:sz w:val="16"/>
        </w:rPr>
        <w:t>NUM.</w:t>
      </w:r>
      <w:proofErr w:type="gramEnd"/>
      <w:r w:rsidRPr="003A5251">
        <w:rPr>
          <w:rFonts w:ascii="Cambria" w:hAnsi="Cambria" w:cs="Arial"/>
          <w:sz w:val="16"/>
        </w:rPr>
        <w:t xml:space="preserve"> </w:t>
      </w:r>
      <w:r w:rsidR="003A5251">
        <w:rPr>
          <w:rFonts w:ascii="Cambria" w:hAnsi="Cambria" w:cs="Arial"/>
          <w:sz w:val="16"/>
        </w:rPr>
        <w:t>_____________</w:t>
      </w:r>
      <w:r w:rsidR="007100CB" w:rsidRPr="003A5251">
        <w:rPr>
          <w:rFonts w:ascii="Cambria" w:hAnsi="Cambria" w:cs="Arial"/>
          <w:sz w:val="16"/>
        </w:rPr>
        <w:t xml:space="preserve">  </w:t>
      </w:r>
      <w:r w:rsidRPr="003A5251">
        <w:rPr>
          <w:rFonts w:ascii="Cambria" w:hAnsi="Cambria" w:cs="Arial"/>
          <w:sz w:val="16"/>
        </w:rPr>
        <w:t xml:space="preserve">SUB. </w:t>
      </w:r>
      <w:r w:rsidR="007100CB" w:rsidRPr="003A5251">
        <w:rPr>
          <w:rFonts w:ascii="Cambria" w:hAnsi="Cambria" w:cs="Arial"/>
          <w:sz w:val="16"/>
        </w:rPr>
        <w:t xml:space="preserve"> </w:t>
      </w:r>
      <w:r w:rsidR="003A5251">
        <w:rPr>
          <w:rFonts w:ascii="Cambria" w:hAnsi="Cambria" w:cs="Arial"/>
          <w:sz w:val="16"/>
        </w:rPr>
        <w:t>____________</w:t>
      </w:r>
      <w:r w:rsidR="00BC7544" w:rsidRPr="003A5251">
        <w:rPr>
          <w:rFonts w:ascii="Cambria" w:hAnsi="Cambria" w:cs="Arial"/>
          <w:sz w:val="16"/>
        </w:rPr>
        <w:t>;</w:t>
      </w:r>
    </w:p>
    <w:p w:rsidR="001F396E" w:rsidRPr="003A5251" w:rsidRDefault="001F396E" w:rsidP="00BC7544">
      <w:pPr>
        <w:rPr>
          <w:rFonts w:ascii="Cambria" w:hAnsi="Cambria" w:cs="Arial"/>
          <w:sz w:val="16"/>
        </w:rPr>
      </w:pPr>
    </w:p>
    <w:p w:rsidR="007100CB" w:rsidRPr="003A5251" w:rsidRDefault="007100CB" w:rsidP="00BC7544">
      <w:pPr>
        <w:rPr>
          <w:rFonts w:ascii="Cambria" w:hAnsi="Cambria" w:cs="Arial"/>
          <w:sz w:val="16"/>
        </w:rPr>
      </w:pPr>
    </w:p>
    <w:p w:rsidR="0044380F" w:rsidRPr="003A5251" w:rsidRDefault="0044380F" w:rsidP="00BC7544">
      <w:pPr>
        <w:rPr>
          <w:rFonts w:ascii="Cambria" w:hAnsi="Cambria" w:cs="Arial"/>
          <w:sz w:val="16"/>
        </w:rPr>
      </w:pPr>
    </w:p>
    <w:p w:rsidR="0044380F" w:rsidRPr="003A5251" w:rsidRDefault="0044380F" w:rsidP="00BC7544">
      <w:pPr>
        <w:rPr>
          <w:rFonts w:ascii="Cambria" w:hAnsi="Cambria" w:cs="Arial"/>
          <w:b/>
          <w:sz w:val="16"/>
          <w:u w:val="single"/>
        </w:rPr>
      </w:pPr>
      <w:r w:rsidRPr="003A5251">
        <w:rPr>
          <w:rFonts w:ascii="Cambria" w:hAnsi="Cambria" w:cs="Arial"/>
          <w:b/>
          <w:sz w:val="18"/>
          <w:szCs w:val="18"/>
        </w:rPr>
        <w:t>NUMERO PRATICA SUAP</w:t>
      </w:r>
      <w:r w:rsidRPr="003A5251">
        <w:rPr>
          <w:rFonts w:ascii="Cambria" w:hAnsi="Cambria" w:cs="Arial"/>
          <w:b/>
          <w:sz w:val="16"/>
        </w:rPr>
        <w:t xml:space="preserve"> </w:t>
      </w:r>
      <w:r w:rsidR="00301CC6" w:rsidRPr="003A5251">
        <w:rPr>
          <w:rFonts w:ascii="Cambria" w:hAnsi="Cambria" w:cs="Arial"/>
          <w:b/>
          <w:sz w:val="16"/>
        </w:rPr>
        <w:t xml:space="preserve">       </w:t>
      </w:r>
      <w:r w:rsidR="00DA493A" w:rsidRPr="003A5251">
        <w:rPr>
          <w:rFonts w:ascii="Cambria" w:hAnsi="Cambria" w:cs="Arial"/>
          <w:b/>
          <w:sz w:val="16"/>
        </w:rPr>
        <w:t>_______________________</w:t>
      </w:r>
    </w:p>
    <w:p w:rsidR="00E13223" w:rsidRPr="003A5251" w:rsidRDefault="00E13223" w:rsidP="00BC7544">
      <w:pPr>
        <w:rPr>
          <w:rFonts w:ascii="Cambria" w:hAnsi="Cambria" w:cs="Arial"/>
          <w:b/>
          <w:sz w:val="16"/>
          <w:u w:val="single"/>
        </w:rPr>
      </w:pPr>
    </w:p>
    <w:p w:rsidR="00E13223" w:rsidRPr="003A5251" w:rsidRDefault="00E13223" w:rsidP="00BC7544">
      <w:pPr>
        <w:rPr>
          <w:rFonts w:ascii="Cambria" w:hAnsi="Cambria" w:cs="Arial"/>
          <w:b/>
          <w:sz w:val="16"/>
        </w:rPr>
      </w:pPr>
      <w:r w:rsidRPr="003A5251">
        <w:rPr>
          <w:rFonts w:ascii="Cambria" w:hAnsi="Cambria" w:cs="Arial"/>
          <w:b/>
          <w:sz w:val="20"/>
          <w:szCs w:val="20"/>
        </w:rPr>
        <w:t xml:space="preserve">CODICE IDENTIFICATIVO </w:t>
      </w:r>
      <w:proofErr w:type="gramStart"/>
      <w:r w:rsidRPr="003A5251">
        <w:rPr>
          <w:rFonts w:ascii="Cambria" w:hAnsi="Cambria" w:cs="Arial"/>
          <w:b/>
          <w:sz w:val="20"/>
          <w:szCs w:val="20"/>
        </w:rPr>
        <w:t>REGIONALE</w:t>
      </w:r>
      <w:r w:rsidR="0044380F" w:rsidRPr="003A5251">
        <w:rPr>
          <w:rFonts w:ascii="Cambria" w:hAnsi="Cambria" w:cs="Arial"/>
          <w:b/>
          <w:sz w:val="16"/>
        </w:rPr>
        <w:t xml:space="preserve">  </w:t>
      </w:r>
      <w:r w:rsidR="00DA493A" w:rsidRPr="003A5251">
        <w:rPr>
          <w:rFonts w:ascii="Cambria" w:hAnsi="Cambria" w:cs="Arial"/>
          <w:b/>
          <w:sz w:val="16"/>
        </w:rPr>
        <w:t>_</w:t>
      </w:r>
      <w:proofErr w:type="gramEnd"/>
      <w:r w:rsidR="00DA493A" w:rsidRPr="003A5251">
        <w:rPr>
          <w:rFonts w:ascii="Cambria" w:hAnsi="Cambria" w:cs="Arial"/>
          <w:b/>
          <w:sz w:val="16"/>
        </w:rPr>
        <w:t>______________________</w:t>
      </w:r>
      <w:r w:rsidR="0044380F" w:rsidRPr="003A5251">
        <w:rPr>
          <w:rFonts w:ascii="Cambria" w:hAnsi="Cambria" w:cs="Arial"/>
          <w:b/>
          <w:sz w:val="16"/>
        </w:rPr>
        <w:t xml:space="preserve">        </w:t>
      </w:r>
    </w:p>
    <w:p w:rsidR="00E13223" w:rsidRPr="003A5251" w:rsidRDefault="00E13223" w:rsidP="00BC7544">
      <w:pPr>
        <w:rPr>
          <w:rFonts w:ascii="Cambria" w:hAnsi="Cambria" w:cs="Arial"/>
          <w:b/>
          <w:sz w:val="16"/>
        </w:rPr>
      </w:pPr>
    </w:p>
    <w:p w:rsidR="0044380F" w:rsidRPr="003A5251" w:rsidRDefault="00E13223" w:rsidP="00BC7544">
      <w:pPr>
        <w:rPr>
          <w:rFonts w:ascii="Cambria" w:hAnsi="Cambria" w:cs="Arial"/>
          <w:b/>
          <w:sz w:val="16"/>
        </w:rPr>
      </w:pPr>
      <w:r w:rsidRPr="003A5251">
        <w:rPr>
          <w:rFonts w:ascii="Cambria" w:hAnsi="Cambria" w:cs="Arial"/>
          <w:b/>
          <w:sz w:val="18"/>
          <w:szCs w:val="18"/>
        </w:rPr>
        <w:t xml:space="preserve">CODICE IDENTIFICATIVO </w:t>
      </w:r>
      <w:proofErr w:type="gramStart"/>
      <w:r w:rsidRPr="003A5251">
        <w:rPr>
          <w:rFonts w:ascii="Cambria" w:hAnsi="Cambria" w:cs="Arial"/>
          <w:b/>
          <w:sz w:val="18"/>
          <w:szCs w:val="18"/>
        </w:rPr>
        <w:t>NAZIONALE</w:t>
      </w:r>
      <w:r w:rsidRPr="003A5251">
        <w:rPr>
          <w:rFonts w:ascii="Cambria" w:hAnsi="Cambria" w:cs="Arial"/>
          <w:b/>
          <w:sz w:val="16"/>
        </w:rPr>
        <w:t xml:space="preserve">  </w:t>
      </w:r>
      <w:r w:rsidR="00DA493A" w:rsidRPr="003A5251">
        <w:rPr>
          <w:rFonts w:ascii="Cambria" w:hAnsi="Cambria" w:cs="Arial"/>
          <w:b/>
          <w:sz w:val="16"/>
        </w:rPr>
        <w:t>_</w:t>
      </w:r>
      <w:proofErr w:type="gramEnd"/>
      <w:r w:rsidR="00DA493A" w:rsidRPr="003A5251">
        <w:rPr>
          <w:rFonts w:ascii="Cambria" w:hAnsi="Cambria" w:cs="Arial"/>
          <w:b/>
          <w:sz w:val="16"/>
        </w:rPr>
        <w:t>______________________</w:t>
      </w:r>
      <w:r w:rsidR="0044380F" w:rsidRPr="003A5251">
        <w:rPr>
          <w:rFonts w:ascii="Cambria" w:hAnsi="Cambria" w:cs="Arial"/>
          <w:b/>
          <w:sz w:val="16"/>
        </w:rPr>
        <w:t xml:space="preserve">   </w:t>
      </w:r>
    </w:p>
    <w:p w:rsidR="00BC7544" w:rsidRPr="003A5251" w:rsidRDefault="00BC7544" w:rsidP="007100CB">
      <w:pPr>
        <w:pStyle w:val="Titolo1"/>
        <w:spacing w:before="240" w:after="120" w:line="360" w:lineRule="auto"/>
        <w:jc w:val="center"/>
        <w:rPr>
          <w:rFonts w:ascii="Cambria" w:hAnsi="Cambria"/>
        </w:rPr>
      </w:pPr>
      <w:r w:rsidRPr="003A5251">
        <w:rPr>
          <w:rFonts w:ascii="Cambria" w:hAnsi="Cambria"/>
          <w:sz w:val="24"/>
        </w:rPr>
        <w:t>DICHIARA</w:t>
      </w:r>
    </w:p>
    <w:p w:rsidR="00BC7544" w:rsidRPr="003A5251" w:rsidRDefault="00E30908" w:rsidP="00F566F3">
      <w:pPr>
        <w:pStyle w:val="Corpodeltesto2"/>
        <w:numPr>
          <w:ilvl w:val="0"/>
          <w:numId w:val="10"/>
        </w:numPr>
        <w:tabs>
          <w:tab w:val="left" w:pos="0"/>
        </w:tabs>
        <w:autoSpaceDE/>
        <w:spacing w:line="240" w:lineRule="auto"/>
        <w:rPr>
          <w:rFonts w:ascii="Cambria" w:hAnsi="Cambria"/>
          <w:sz w:val="12"/>
        </w:rPr>
      </w:pPr>
      <w:r w:rsidRPr="003A5251">
        <w:rPr>
          <w:rFonts w:ascii="Cambria" w:hAnsi="Cambria"/>
          <w:sz w:val="20"/>
          <w:szCs w:val="20"/>
        </w:rPr>
        <w:t>Che d</w:t>
      </w:r>
      <w:r w:rsidR="00741A76" w:rsidRPr="003A5251">
        <w:rPr>
          <w:rFonts w:ascii="Cambria" w:hAnsi="Cambria"/>
          <w:sz w:val="20"/>
          <w:szCs w:val="20"/>
        </w:rPr>
        <w:t>al 01/06 al 30/09 dell’anno 20</w:t>
      </w:r>
      <w:r w:rsidR="00007281" w:rsidRPr="003A5251">
        <w:rPr>
          <w:rFonts w:ascii="Cambria" w:hAnsi="Cambria"/>
          <w:sz w:val="20"/>
          <w:szCs w:val="20"/>
        </w:rPr>
        <w:t>24</w:t>
      </w:r>
      <w:r w:rsidRPr="003A5251">
        <w:rPr>
          <w:rFonts w:ascii="Cambria" w:hAnsi="Cambria"/>
          <w:sz w:val="20"/>
          <w:szCs w:val="20"/>
        </w:rPr>
        <w:t xml:space="preserve"> sono stati presenti presso la propria struttura ricettiva </w:t>
      </w:r>
      <w:r w:rsidR="00015B64" w:rsidRPr="003A5251">
        <w:rPr>
          <w:rFonts w:ascii="Cambria" w:hAnsi="Cambria"/>
          <w:sz w:val="20"/>
          <w:szCs w:val="20"/>
        </w:rPr>
        <w:t xml:space="preserve">                        </w:t>
      </w:r>
      <w:r w:rsidRPr="003A5251">
        <w:rPr>
          <w:rFonts w:ascii="Cambria" w:hAnsi="Cambria"/>
          <w:sz w:val="20"/>
          <w:szCs w:val="20"/>
        </w:rPr>
        <w:t xml:space="preserve">i seguenti </w:t>
      </w:r>
      <w:r w:rsidRPr="003A5251">
        <w:rPr>
          <w:rFonts w:ascii="Cambria" w:hAnsi="Cambria"/>
          <w:sz w:val="20"/>
        </w:rPr>
        <w:t>soggetti ad imposta:</w:t>
      </w:r>
    </w:p>
    <w:p w:rsidR="00BC7544" w:rsidRPr="003A5251" w:rsidRDefault="00BC7544" w:rsidP="00BC7544">
      <w:pPr>
        <w:rPr>
          <w:rFonts w:ascii="Cambria" w:hAnsi="Cambria" w:cs="Arial"/>
          <w:sz w:val="12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1843"/>
        <w:gridCol w:w="1984"/>
        <w:gridCol w:w="1276"/>
        <w:gridCol w:w="1559"/>
      </w:tblGrid>
      <w:tr w:rsidR="0064365A" w:rsidRPr="003A5251" w:rsidTr="001A7B92">
        <w:trPr>
          <w:trHeight w:val="41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jc w:val="center"/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>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jc w:val="center"/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n° ospiti soggetti </w:t>
            </w:r>
          </w:p>
          <w:p w:rsidR="0064365A" w:rsidRPr="003A5251" w:rsidRDefault="0064365A" w:rsidP="00986523">
            <w:pPr>
              <w:jc w:val="center"/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ad imposta </w:t>
            </w:r>
            <w:r w:rsidRPr="003A5251">
              <w:rPr>
                <w:rFonts w:ascii="Cambria" w:hAnsi="Cambria"/>
                <w:b/>
                <w:sz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jc w:val="center"/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n° pernottamenti soggetti </w:t>
            </w:r>
          </w:p>
          <w:p w:rsidR="0064365A" w:rsidRPr="003A5251" w:rsidRDefault="0064365A" w:rsidP="00986523">
            <w:pPr>
              <w:jc w:val="center"/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ad imposta </w:t>
            </w:r>
            <w:r w:rsidRPr="003A5251">
              <w:rPr>
                <w:rFonts w:ascii="Cambria" w:hAnsi="Cambria"/>
                <w:b/>
                <w:sz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E13223">
            <w:pPr>
              <w:jc w:val="center"/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Imposta applicata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057F8C">
            <w:pPr>
              <w:jc w:val="center"/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>Imposta mensile</w:t>
            </w:r>
            <w:r w:rsidR="001A7B92" w:rsidRPr="003A5251">
              <w:rPr>
                <w:rFonts w:ascii="Cambria" w:hAnsi="Cambria" w:cs="Arial"/>
                <w:sz w:val="16"/>
              </w:rPr>
              <w:t xml:space="preserve"> da versare</w:t>
            </w:r>
          </w:p>
        </w:tc>
      </w:tr>
      <w:tr w:rsidR="0064365A" w:rsidRPr="003A5251" w:rsidTr="001A7B92">
        <w:trPr>
          <w:trHeight w:val="2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Mese di </w:t>
            </w:r>
            <w:proofErr w:type="gramStart"/>
            <w:r w:rsidRPr="003A5251">
              <w:rPr>
                <w:rFonts w:ascii="Cambria" w:hAnsi="Cambria" w:cs="Arial"/>
                <w:sz w:val="16"/>
              </w:rPr>
              <w:t>Giugno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</w:tr>
      <w:tr w:rsidR="0064365A" w:rsidRPr="003A5251" w:rsidTr="001A7B92">
        <w:trPr>
          <w:trHeight w:val="2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Mese di </w:t>
            </w:r>
            <w:proofErr w:type="gramStart"/>
            <w:r w:rsidRPr="003A5251">
              <w:rPr>
                <w:rFonts w:ascii="Cambria" w:hAnsi="Cambria" w:cs="Arial"/>
                <w:sz w:val="16"/>
              </w:rPr>
              <w:t>Luglio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</w:tr>
      <w:tr w:rsidR="0064365A" w:rsidRPr="003A5251" w:rsidTr="001A7B92">
        <w:trPr>
          <w:trHeight w:val="2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Mese di </w:t>
            </w:r>
            <w:proofErr w:type="gramStart"/>
            <w:r w:rsidRPr="003A5251">
              <w:rPr>
                <w:rFonts w:ascii="Cambria" w:hAnsi="Cambria" w:cs="Arial"/>
                <w:sz w:val="16"/>
              </w:rPr>
              <w:t>Agosto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</w:tr>
      <w:tr w:rsidR="0064365A" w:rsidRPr="003A5251" w:rsidTr="001A7B92">
        <w:trPr>
          <w:trHeight w:val="2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rPr>
                <w:rFonts w:ascii="Cambria" w:hAnsi="Cambria" w:cs="Arial"/>
                <w:sz w:val="16"/>
              </w:rPr>
            </w:pPr>
            <w:r w:rsidRPr="003A5251">
              <w:rPr>
                <w:rFonts w:ascii="Cambria" w:hAnsi="Cambria" w:cs="Arial"/>
                <w:sz w:val="16"/>
              </w:rPr>
              <w:t xml:space="preserve">Mese di </w:t>
            </w:r>
            <w:proofErr w:type="gramStart"/>
            <w:r w:rsidRPr="003A5251">
              <w:rPr>
                <w:rFonts w:ascii="Cambria" w:hAnsi="Cambria" w:cs="Arial"/>
                <w:sz w:val="16"/>
              </w:rPr>
              <w:t>Settembre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986523">
            <w:pPr>
              <w:snapToGrid w:val="0"/>
              <w:rPr>
                <w:rFonts w:ascii="Cambria" w:hAnsi="Cambria" w:cs="Arial"/>
                <w:sz w:val="16"/>
              </w:rPr>
            </w:pPr>
          </w:p>
        </w:tc>
      </w:tr>
      <w:tr w:rsidR="0064365A" w:rsidRPr="003A5251" w:rsidTr="001A7B92">
        <w:trPr>
          <w:trHeight w:val="270"/>
        </w:trPr>
        <w:tc>
          <w:tcPr>
            <w:tcW w:w="8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5A" w:rsidRPr="003A5251" w:rsidRDefault="0064365A" w:rsidP="001A7B92">
            <w:pPr>
              <w:snapToGrid w:val="0"/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3A5251">
              <w:rPr>
                <w:rFonts w:ascii="Cambria" w:hAnsi="Cambria" w:cs="Arial"/>
                <w:b/>
                <w:sz w:val="20"/>
                <w:szCs w:val="20"/>
              </w:rPr>
              <w:t xml:space="preserve">Totale imposta </w:t>
            </w:r>
            <w:r w:rsidR="001A7B92" w:rsidRPr="003A5251">
              <w:rPr>
                <w:rFonts w:ascii="Cambria" w:hAnsi="Cambria" w:cs="Arial"/>
                <w:b/>
                <w:sz w:val="20"/>
                <w:szCs w:val="20"/>
              </w:rPr>
              <w:t>da versare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5A" w:rsidRPr="003A5251" w:rsidRDefault="0064365A" w:rsidP="0064365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BC7544" w:rsidRPr="003A5251" w:rsidRDefault="00BC7544" w:rsidP="00BC7544">
      <w:pPr>
        <w:rPr>
          <w:rFonts w:ascii="Cambria" w:hAnsi="Cambria" w:cs="Arial"/>
          <w:sz w:val="12"/>
        </w:rPr>
      </w:pPr>
    </w:p>
    <w:p w:rsidR="00BC7544" w:rsidRPr="003A5251" w:rsidRDefault="00BC7544" w:rsidP="00BC7544">
      <w:pPr>
        <w:rPr>
          <w:rFonts w:ascii="Cambria" w:hAnsi="Cambria" w:cs="Arial"/>
          <w:sz w:val="12"/>
        </w:rPr>
      </w:pPr>
    </w:p>
    <w:p w:rsidR="00E30908" w:rsidRPr="003A5251" w:rsidRDefault="00E30908" w:rsidP="00BC7544">
      <w:pPr>
        <w:rPr>
          <w:rFonts w:ascii="Cambria" w:hAnsi="Cambria" w:cs="Arial"/>
          <w:sz w:val="12"/>
        </w:rPr>
      </w:pPr>
    </w:p>
    <w:p w:rsidR="00E30908" w:rsidRPr="003A5251" w:rsidRDefault="00E30908" w:rsidP="00BC7544">
      <w:pPr>
        <w:rPr>
          <w:rFonts w:ascii="Cambria" w:hAnsi="Cambria" w:cs="Arial"/>
          <w:sz w:val="12"/>
        </w:rPr>
      </w:pPr>
    </w:p>
    <w:p w:rsidR="00BC7544" w:rsidRPr="003A5251" w:rsidRDefault="00F566F3" w:rsidP="000B6121">
      <w:pPr>
        <w:pStyle w:val="Corpodeltesto2"/>
        <w:numPr>
          <w:ilvl w:val="0"/>
          <w:numId w:val="13"/>
        </w:numPr>
        <w:tabs>
          <w:tab w:val="left" w:pos="0"/>
        </w:tabs>
        <w:spacing w:line="240" w:lineRule="auto"/>
        <w:rPr>
          <w:rFonts w:ascii="Cambria" w:hAnsi="Cambria"/>
          <w:sz w:val="18"/>
          <w:szCs w:val="18"/>
        </w:rPr>
      </w:pPr>
      <w:r w:rsidRPr="003A5251">
        <w:rPr>
          <w:rFonts w:ascii="Cambria" w:hAnsi="Cambria"/>
          <w:sz w:val="18"/>
          <w:szCs w:val="18"/>
        </w:rPr>
        <w:t>C</w:t>
      </w:r>
      <w:r w:rsidR="00BC7544" w:rsidRPr="003A5251">
        <w:rPr>
          <w:rFonts w:ascii="Cambria" w:hAnsi="Cambria"/>
          <w:sz w:val="18"/>
          <w:szCs w:val="18"/>
        </w:rPr>
        <w:t>HE HA EFFETTUATO IL PAGAMENTO DI EURO__________ IN DATA _____</w:t>
      </w:r>
      <w:r w:rsidRPr="003A5251">
        <w:rPr>
          <w:rFonts w:ascii="Cambria" w:hAnsi="Cambria"/>
          <w:sz w:val="18"/>
          <w:szCs w:val="18"/>
        </w:rPr>
        <w:t>_______</w:t>
      </w:r>
      <w:r w:rsidR="00BC7544" w:rsidRPr="003A5251">
        <w:rPr>
          <w:rFonts w:ascii="Cambria" w:hAnsi="Cambria"/>
          <w:sz w:val="18"/>
          <w:szCs w:val="18"/>
        </w:rPr>
        <w:t>___ MEDIANTE:</w:t>
      </w:r>
    </w:p>
    <w:p w:rsidR="00E13223" w:rsidRPr="003A5251" w:rsidRDefault="00E13223" w:rsidP="00E13223">
      <w:pPr>
        <w:pStyle w:val="Corpodeltesto2"/>
        <w:tabs>
          <w:tab w:val="left" w:pos="0"/>
        </w:tabs>
        <w:spacing w:line="240" w:lineRule="auto"/>
        <w:ind w:left="720"/>
        <w:rPr>
          <w:rFonts w:ascii="Cambria" w:hAnsi="Cambria"/>
          <w:sz w:val="18"/>
          <w:szCs w:val="18"/>
        </w:rPr>
      </w:pPr>
    </w:p>
    <w:p w:rsidR="00A22F9C" w:rsidRPr="003A5251" w:rsidRDefault="00A22F9C" w:rsidP="00E13223">
      <w:pPr>
        <w:pStyle w:val="Corpodeltesto2"/>
        <w:tabs>
          <w:tab w:val="left" w:pos="227"/>
        </w:tabs>
        <w:spacing w:line="240" w:lineRule="auto"/>
        <w:rPr>
          <w:rFonts w:ascii="Cambria" w:hAnsi="Cambria"/>
          <w:sz w:val="18"/>
          <w:szCs w:val="18"/>
        </w:rPr>
      </w:pPr>
      <w:r w:rsidRPr="003A5251">
        <w:rPr>
          <w:rFonts w:ascii="Cambria" w:hAnsi="Cambria"/>
          <w:sz w:val="18"/>
          <w:szCs w:val="18"/>
        </w:rPr>
        <w:t>B</w:t>
      </w:r>
      <w:r w:rsidR="00015B64" w:rsidRPr="003A5251">
        <w:rPr>
          <w:rFonts w:ascii="Cambria" w:hAnsi="Cambria"/>
          <w:sz w:val="18"/>
          <w:szCs w:val="18"/>
        </w:rPr>
        <w:t xml:space="preserve">onifico Bancario: codice IBAN- </w:t>
      </w:r>
      <w:r w:rsidRPr="003A5251">
        <w:rPr>
          <w:rFonts w:ascii="Cambria" w:hAnsi="Cambria"/>
          <w:sz w:val="18"/>
          <w:szCs w:val="18"/>
        </w:rPr>
        <w:t xml:space="preserve">IT 16F </w:t>
      </w:r>
      <w:r w:rsidR="00015B64" w:rsidRPr="003A5251">
        <w:rPr>
          <w:rFonts w:ascii="Cambria" w:hAnsi="Cambria"/>
          <w:sz w:val="18"/>
          <w:szCs w:val="18"/>
        </w:rPr>
        <w:t xml:space="preserve">01030 81620 </w:t>
      </w:r>
      <w:proofErr w:type="gramStart"/>
      <w:r w:rsidR="00015B64" w:rsidRPr="003A5251">
        <w:rPr>
          <w:rFonts w:ascii="Cambria" w:hAnsi="Cambria"/>
          <w:sz w:val="18"/>
          <w:szCs w:val="18"/>
        </w:rPr>
        <w:t xml:space="preserve">000002202625  </w:t>
      </w:r>
      <w:r w:rsidR="00007281" w:rsidRPr="003A5251">
        <w:rPr>
          <w:rFonts w:ascii="Cambria" w:hAnsi="Cambria"/>
          <w:sz w:val="18"/>
          <w:szCs w:val="18"/>
        </w:rPr>
        <w:t>-</w:t>
      </w:r>
      <w:proofErr w:type="gramEnd"/>
      <w:r w:rsidR="00007281" w:rsidRPr="003A5251">
        <w:rPr>
          <w:rFonts w:ascii="Cambria" w:hAnsi="Cambria"/>
          <w:sz w:val="18"/>
          <w:szCs w:val="18"/>
        </w:rPr>
        <w:t xml:space="preserve">  </w:t>
      </w:r>
      <w:r w:rsidRPr="003A5251">
        <w:rPr>
          <w:rFonts w:ascii="Cambria" w:hAnsi="Cambria"/>
          <w:sz w:val="18"/>
          <w:szCs w:val="18"/>
        </w:rPr>
        <w:t xml:space="preserve">Monte dei Paschi di </w:t>
      </w:r>
      <w:r w:rsidR="00F566F3" w:rsidRPr="003A5251">
        <w:rPr>
          <w:rFonts w:ascii="Cambria" w:hAnsi="Cambria"/>
          <w:sz w:val="18"/>
          <w:szCs w:val="18"/>
        </w:rPr>
        <w:t>Siena Filiale</w:t>
      </w:r>
      <w:r w:rsidRPr="003A5251">
        <w:rPr>
          <w:rFonts w:ascii="Cambria" w:hAnsi="Cambria"/>
          <w:sz w:val="18"/>
          <w:szCs w:val="18"/>
        </w:rPr>
        <w:t xml:space="preserve"> di </w:t>
      </w:r>
      <w:r w:rsidR="00F566F3" w:rsidRPr="003A5251">
        <w:rPr>
          <w:rFonts w:ascii="Cambria" w:hAnsi="Cambria"/>
          <w:sz w:val="18"/>
          <w:szCs w:val="18"/>
        </w:rPr>
        <w:t>Villa San</w:t>
      </w:r>
      <w:r w:rsidRPr="003A5251">
        <w:rPr>
          <w:rFonts w:ascii="Cambria" w:hAnsi="Cambria"/>
          <w:sz w:val="18"/>
          <w:szCs w:val="18"/>
        </w:rPr>
        <w:t xml:space="preserve"> Giovanni.</w:t>
      </w:r>
    </w:p>
    <w:p w:rsidR="00BF5B2C" w:rsidRPr="003A5251" w:rsidRDefault="00BF5B2C" w:rsidP="00E13223">
      <w:pPr>
        <w:pStyle w:val="Corpodeltesto2"/>
        <w:tabs>
          <w:tab w:val="left" w:pos="227"/>
        </w:tabs>
        <w:spacing w:line="240" w:lineRule="auto"/>
        <w:rPr>
          <w:rFonts w:ascii="Cambria" w:hAnsi="Cambria"/>
          <w:sz w:val="22"/>
          <w:szCs w:val="22"/>
        </w:rPr>
      </w:pPr>
    </w:p>
    <w:p w:rsidR="00BF5B2C" w:rsidRPr="003A5251" w:rsidRDefault="00BF5B2C" w:rsidP="00E13223">
      <w:pPr>
        <w:pStyle w:val="Corpodeltesto2"/>
        <w:tabs>
          <w:tab w:val="left" w:pos="227"/>
        </w:tabs>
        <w:spacing w:line="240" w:lineRule="auto"/>
        <w:rPr>
          <w:rFonts w:ascii="Cambria" w:hAnsi="Cambria"/>
          <w:b/>
          <w:sz w:val="22"/>
          <w:szCs w:val="22"/>
        </w:rPr>
      </w:pPr>
    </w:p>
    <w:p w:rsidR="00BF5B2C" w:rsidRPr="003A5251" w:rsidRDefault="00BF5B2C" w:rsidP="00BF5B2C">
      <w:pPr>
        <w:tabs>
          <w:tab w:val="left" w:pos="5103"/>
        </w:tabs>
        <w:autoSpaceDE w:val="0"/>
        <w:rPr>
          <w:rFonts w:ascii="Cambria" w:hAnsi="Cambria"/>
          <w:b/>
          <w:sz w:val="18"/>
          <w:szCs w:val="18"/>
        </w:rPr>
      </w:pPr>
      <w:r w:rsidRPr="003A5251">
        <w:rPr>
          <w:rFonts w:ascii="Cambria" w:hAnsi="Cambria" w:cs="Arial"/>
          <w:sz w:val="18"/>
          <w:szCs w:val="18"/>
        </w:rPr>
        <w:t xml:space="preserve">DATA </w:t>
      </w:r>
      <w:r w:rsidR="00015B64" w:rsidRPr="003A5251">
        <w:rPr>
          <w:rFonts w:ascii="Cambria" w:hAnsi="Cambria" w:cs="Arial"/>
          <w:sz w:val="18"/>
          <w:szCs w:val="18"/>
        </w:rPr>
        <w:t xml:space="preserve">__________________________                               </w:t>
      </w:r>
      <w:r w:rsidR="003A5251">
        <w:rPr>
          <w:rFonts w:ascii="Cambria" w:hAnsi="Cambria" w:cs="Arial"/>
          <w:sz w:val="18"/>
          <w:szCs w:val="18"/>
        </w:rPr>
        <w:tab/>
      </w:r>
      <w:r w:rsidR="003A5251">
        <w:rPr>
          <w:rFonts w:ascii="Cambria" w:hAnsi="Cambria" w:cs="Arial"/>
          <w:sz w:val="18"/>
          <w:szCs w:val="18"/>
        </w:rPr>
        <w:tab/>
      </w:r>
      <w:r w:rsidR="00015B64" w:rsidRPr="003A5251">
        <w:rPr>
          <w:rFonts w:ascii="Cambria" w:hAnsi="Cambria" w:cs="Arial"/>
          <w:sz w:val="18"/>
          <w:szCs w:val="18"/>
        </w:rPr>
        <w:t xml:space="preserve"> </w:t>
      </w:r>
      <w:r w:rsidRPr="003A5251">
        <w:rPr>
          <w:rFonts w:ascii="Cambria" w:hAnsi="Cambria" w:cs="Arial"/>
          <w:sz w:val="18"/>
          <w:szCs w:val="18"/>
        </w:rPr>
        <w:t>FIRMA__________________________________________</w:t>
      </w:r>
    </w:p>
    <w:p w:rsidR="00F566F3" w:rsidRPr="003A5251" w:rsidRDefault="00F566F3" w:rsidP="00F566F3">
      <w:pPr>
        <w:pStyle w:val="Corpodeltesto2"/>
        <w:spacing w:line="240" w:lineRule="auto"/>
        <w:rPr>
          <w:rFonts w:ascii="Cambria" w:hAnsi="Cambria"/>
          <w:b/>
          <w:sz w:val="18"/>
          <w:szCs w:val="18"/>
        </w:rPr>
      </w:pPr>
    </w:p>
    <w:p w:rsidR="00BF5B2C" w:rsidRPr="003A5251" w:rsidRDefault="00BF5B2C" w:rsidP="00F566F3">
      <w:pPr>
        <w:pStyle w:val="Corpodeltesto2"/>
        <w:spacing w:line="240" w:lineRule="auto"/>
        <w:rPr>
          <w:rFonts w:ascii="Cambria" w:hAnsi="Cambria"/>
          <w:sz w:val="22"/>
          <w:szCs w:val="22"/>
        </w:rPr>
      </w:pPr>
    </w:p>
    <w:p w:rsidR="00301CC6" w:rsidRPr="003A5251" w:rsidRDefault="00301CC6" w:rsidP="00F566F3">
      <w:pPr>
        <w:pStyle w:val="Corpodeltesto2"/>
        <w:spacing w:line="240" w:lineRule="auto"/>
        <w:rPr>
          <w:rFonts w:ascii="Cambria" w:hAnsi="Cambria"/>
          <w:sz w:val="22"/>
          <w:szCs w:val="22"/>
        </w:rPr>
      </w:pPr>
    </w:p>
    <w:p w:rsidR="00BC7544" w:rsidRPr="003A5251" w:rsidRDefault="008810DF" w:rsidP="00BF5B2C">
      <w:pPr>
        <w:autoSpaceDE w:val="0"/>
        <w:jc w:val="both"/>
        <w:rPr>
          <w:rFonts w:ascii="Cambria" w:hAnsi="Cambria" w:cs="Arial"/>
          <w:b/>
          <w:sz w:val="20"/>
          <w:szCs w:val="20"/>
        </w:rPr>
      </w:pPr>
      <w:r w:rsidRPr="003A5251">
        <w:rPr>
          <w:rFonts w:ascii="Cambria" w:hAnsi="Cambria" w:cs="Arial"/>
          <w:b/>
          <w:sz w:val="20"/>
          <w:szCs w:val="20"/>
        </w:rPr>
        <w:t xml:space="preserve">La presente dichiarazione, allegando copia del documento di identità del dichiarante, a pena applicazione sanzioni deve essere spedita a mezzo </w:t>
      </w:r>
      <w:proofErr w:type="spellStart"/>
      <w:r w:rsidRPr="003A5251">
        <w:rPr>
          <w:rFonts w:ascii="Cambria" w:hAnsi="Cambria" w:cs="Arial"/>
          <w:b/>
          <w:sz w:val="20"/>
          <w:szCs w:val="20"/>
        </w:rPr>
        <w:t>pec</w:t>
      </w:r>
      <w:proofErr w:type="spellEnd"/>
      <w:r w:rsidRPr="003A5251">
        <w:rPr>
          <w:rFonts w:ascii="Cambria" w:hAnsi="Cambria" w:cs="Arial"/>
          <w:b/>
          <w:sz w:val="20"/>
          <w:szCs w:val="20"/>
        </w:rPr>
        <w:t>:</w:t>
      </w:r>
      <w:r w:rsidR="003A5251">
        <w:rPr>
          <w:rFonts w:ascii="Cambria" w:hAnsi="Cambria" w:cs="Arial"/>
          <w:b/>
          <w:sz w:val="20"/>
          <w:szCs w:val="20"/>
        </w:rPr>
        <w:t xml:space="preserve"> </w:t>
      </w:r>
      <w:r w:rsidRPr="003A5251">
        <w:rPr>
          <w:rFonts w:ascii="Cambria" w:hAnsi="Cambria" w:cs="Arial"/>
          <w:b/>
          <w:sz w:val="20"/>
          <w:szCs w:val="20"/>
        </w:rPr>
        <w:t>protocollo.scilla@asmepec.it ovvero per</w:t>
      </w:r>
      <w:r w:rsidR="00301CC6" w:rsidRPr="003A5251">
        <w:rPr>
          <w:rFonts w:ascii="Cambria" w:hAnsi="Cambria" w:cs="Arial"/>
          <w:b/>
          <w:sz w:val="20"/>
          <w:szCs w:val="20"/>
        </w:rPr>
        <w:t xml:space="preserve"> </w:t>
      </w:r>
      <w:r w:rsidR="00BF5B2C" w:rsidRPr="003A5251">
        <w:rPr>
          <w:rFonts w:ascii="Cambria" w:hAnsi="Cambria" w:cs="Arial"/>
          <w:b/>
          <w:sz w:val="20"/>
          <w:szCs w:val="20"/>
        </w:rPr>
        <w:t>raccomandata A/R o consegnare brevi manu presso Ufficio Protocollo del Comune entro il 16 ottobre così come previsto dall’art. 7 comma 2 del Regolamento Imposta di Soggiorno.</w:t>
      </w:r>
    </w:p>
    <w:p w:rsidR="00F566F3" w:rsidRPr="003A5251" w:rsidRDefault="00F566F3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AE77B4" w:rsidRDefault="00AE77B4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</w:p>
    <w:p w:rsidR="00E426D4" w:rsidRPr="003A5251" w:rsidRDefault="00486701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  <w:sz w:val="18"/>
          <w:szCs w:val="18"/>
        </w:rPr>
      </w:pPr>
      <w:bookmarkStart w:id="0" w:name="_GoBack"/>
      <w:bookmarkEnd w:id="0"/>
      <w:r w:rsidRPr="003A5251">
        <w:rPr>
          <w:rFonts w:ascii="Cambria" w:hAnsi="Cambria"/>
          <w:b/>
          <w:sz w:val="18"/>
          <w:szCs w:val="18"/>
        </w:rPr>
        <w:lastRenderedPageBreak/>
        <w:t>Tariffe previste con Deliberazione della Commissione Straordinaria n. 46 del 25/03/2024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2972"/>
        <w:gridCol w:w="2445"/>
      </w:tblGrid>
      <w:tr w:rsidR="00AC3AC7" w:rsidRPr="003A5251" w:rsidTr="00AC3AC7">
        <w:trPr>
          <w:trHeight w:val="327"/>
        </w:trPr>
        <w:tc>
          <w:tcPr>
            <w:tcW w:w="2943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>Tipologia struttura ricettiva</w:t>
            </w:r>
          </w:p>
        </w:tc>
        <w:tc>
          <w:tcPr>
            <w:tcW w:w="1418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>Classificazione</w:t>
            </w:r>
          </w:p>
        </w:tc>
        <w:tc>
          <w:tcPr>
            <w:tcW w:w="2972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 xml:space="preserve">Tariffa per pernottamento a persona               </w:t>
            </w:r>
          </w:p>
        </w:tc>
        <w:tc>
          <w:tcPr>
            <w:tcW w:w="2445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>Legge Reg. le di riferimento</w:t>
            </w:r>
          </w:p>
        </w:tc>
      </w:tr>
      <w:tr w:rsidR="00AC3AC7" w:rsidRPr="003A5251" w:rsidTr="00BD620E">
        <w:trPr>
          <w:trHeight w:val="466"/>
        </w:trPr>
        <w:tc>
          <w:tcPr>
            <w:tcW w:w="2943" w:type="dxa"/>
            <w:vMerge w:val="restart"/>
          </w:tcPr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Albergo, Motel, Residenze Turistico</w:t>
            </w:r>
          </w:p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Alberghiere (RTA), Villaggio Albergo</w:t>
            </w:r>
          </w:p>
        </w:tc>
        <w:tc>
          <w:tcPr>
            <w:tcW w:w="1418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5 stelle</w:t>
            </w:r>
          </w:p>
        </w:tc>
        <w:tc>
          <w:tcPr>
            <w:tcW w:w="2972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€ 5,00</w:t>
            </w:r>
          </w:p>
        </w:tc>
        <w:tc>
          <w:tcPr>
            <w:tcW w:w="2445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L.R.  26/1985</w:t>
            </w:r>
          </w:p>
        </w:tc>
      </w:tr>
      <w:tr w:rsidR="00AC3AC7" w:rsidRPr="003A5251" w:rsidTr="00AC3AC7">
        <w:trPr>
          <w:trHeight w:val="154"/>
        </w:trPr>
        <w:tc>
          <w:tcPr>
            <w:tcW w:w="2943" w:type="dxa"/>
            <w:vMerge/>
          </w:tcPr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4 stelle</w:t>
            </w:r>
          </w:p>
        </w:tc>
        <w:tc>
          <w:tcPr>
            <w:tcW w:w="2972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€ 3,50</w:t>
            </w:r>
          </w:p>
        </w:tc>
        <w:tc>
          <w:tcPr>
            <w:tcW w:w="2445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L.R.  26/1985</w:t>
            </w:r>
          </w:p>
        </w:tc>
      </w:tr>
      <w:tr w:rsidR="00AC3AC7" w:rsidRPr="003A5251" w:rsidTr="00AC3AC7">
        <w:trPr>
          <w:trHeight w:val="154"/>
        </w:trPr>
        <w:tc>
          <w:tcPr>
            <w:tcW w:w="2943" w:type="dxa"/>
            <w:vMerge/>
          </w:tcPr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3 stelle</w:t>
            </w:r>
          </w:p>
        </w:tc>
        <w:tc>
          <w:tcPr>
            <w:tcW w:w="2972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€ 2,00</w:t>
            </w:r>
          </w:p>
        </w:tc>
        <w:tc>
          <w:tcPr>
            <w:tcW w:w="2445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L.R.  26/1985</w:t>
            </w:r>
          </w:p>
        </w:tc>
      </w:tr>
      <w:tr w:rsidR="00AC3AC7" w:rsidRPr="003A5251" w:rsidTr="00AC3AC7">
        <w:trPr>
          <w:trHeight w:val="154"/>
        </w:trPr>
        <w:tc>
          <w:tcPr>
            <w:tcW w:w="2943" w:type="dxa"/>
            <w:vMerge/>
          </w:tcPr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2 stelle</w:t>
            </w:r>
          </w:p>
        </w:tc>
        <w:tc>
          <w:tcPr>
            <w:tcW w:w="2972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€ 2,00</w:t>
            </w:r>
          </w:p>
        </w:tc>
        <w:tc>
          <w:tcPr>
            <w:tcW w:w="2445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L.R.  26/1985</w:t>
            </w:r>
          </w:p>
        </w:tc>
      </w:tr>
      <w:tr w:rsidR="00AC3AC7" w:rsidRPr="003A5251" w:rsidTr="00BD620E">
        <w:trPr>
          <w:trHeight w:val="357"/>
        </w:trPr>
        <w:tc>
          <w:tcPr>
            <w:tcW w:w="2943" w:type="dxa"/>
            <w:vMerge/>
          </w:tcPr>
          <w:p w:rsidR="00AC3AC7" w:rsidRPr="003A5251" w:rsidRDefault="00AC3AC7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C3AC7" w:rsidRPr="003A5251" w:rsidRDefault="00AC3AC7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1 stella</w:t>
            </w:r>
          </w:p>
        </w:tc>
        <w:tc>
          <w:tcPr>
            <w:tcW w:w="2972" w:type="dxa"/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€ 2,00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AC3AC7" w:rsidRPr="003A5251" w:rsidRDefault="00BD620E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L.R.  26/1985</w:t>
            </w:r>
          </w:p>
        </w:tc>
      </w:tr>
      <w:tr w:rsidR="00BD620E" w:rsidRPr="003A5251" w:rsidTr="00BD620E">
        <w:trPr>
          <w:trHeight w:val="780"/>
        </w:trPr>
        <w:tc>
          <w:tcPr>
            <w:tcW w:w="2943" w:type="dxa"/>
          </w:tcPr>
          <w:p w:rsidR="00BD620E" w:rsidRPr="003A5251" w:rsidRDefault="00BD620E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  <w:p w:rsidR="00BD620E" w:rsidRPr="003A5251" w:rsidRDefault="00BD620E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Albergo Diffuso – Tariffa Unica</w:t>
            </w:r>
          </w:p>
        </w:tc>
        <w:tc>
          <w:tcPr>
            <w:tcW w:w="1418" w:type="dxa"/>
          </w:tcPr>
          <w:p w:rsidR="00BD620E" w:rsidRPr="003A5251" w:rsidRDefault="00BD620E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</w:p>
          <w:p w:rsidR="00BD620E" w:rsidRPr="003A5251" w:rsidRDefault="00BD620E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Tariffa Unica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BD620E" w:rsidRPr="003A5251" w:rsidRDefault="00BD620E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</w:p>
          <w:p w:rsidR="00BD620E" w:rsidRPr="003A5251" w:rsidRDefault="00BD620E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€ 1,00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0E" w:rsidRPr="003A5251" w:rsidRDefault="00BD620E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</w:p>
          <w:p w:rsidR="00BD620E" w:rsidRPr="003A5251" w:rsidRDefault="00DA49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Art. 12 - L.R. 8/2008</w:t>
            </w:r>
          </w:p>
        </w:tc>
      </w:tr>
      <w:tr w:rsidR="00D21C3A" w:rsidRPr="003A5251" w:rsidTr="000D7717">
        <w:trPr>
          <w:trHeight w:val="128"/>
        </w:trPr>
        <w:tc>
          <w:tcPr>
            <w:tcW w:w="2943" w:type="dxa"/>
            <w:vMerge w:val="restart"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Campeggio o Camping</w:t>
            </w:r>
          </w:p>
        </w:tc>
        <w:tc>
          <w:tcPr>
            <w:tcW w:w="1418" w:type="dxa"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4 stelle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€ 3,50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 R. 28/1986</w:t>
            </w:r>
          </w:p>
        </w:tc>
      </w:tr>
      <w:tr w:rsidR="00D21C3A" w:rsidRPr="003A5251" w:rsidTr="000D7717">
        <w:trPr>
          <w:trHeight w:val="128"/>
        </w:trPr>
        <w:tc>
          <w:tcPr>
            <w:tcW w:w="2943" w:type="dxa"/>
            <w:vMerge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3 stelle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€ 2,00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 R. 28/1986</w:t>
            </w:r>
          </w:p>
        </w:tc>
      </w:tr>
      <w:tr w:rsidR="00D21C3A" w:rsidRPr="003A5251" w:rsidTr="000D7717">
        <w:trPr>
          <w:trHeight w:val="128"/>
        </w:trPr>
        <w:tc>
          <w:tcPr>
            <w:tcW w:w="2943" w:type="dxa"/>
            <w:vMerge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2 stelle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€ 2,00</w:t>
            </w:r>
          </w:p>
        </w:tc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 R. 28/1986</w:t>
            </w:r>
          </w:p>
        </w:tc>
      </w:tr>
      <w:tr w:rsidR="00D21C3A" w:rsidRPr="003A5251" w:rsidTr="000D7717">
        <w:trPr>
          <w:trHeight w:val="128"/>
        </w:trPr>
        <w:tc>
          <w:tcPr>
            <w:tcW w:w="2943" w:type="dxa"/>
            <w:vMerge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1 stella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€ 1,00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3A" w:rsidRPr="003A5251" w:rsidRDefault="00D21C3A" w:rsidP="00BD620E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 R. 28/1986</w:t>
            </w:r>
          </w:p>
        </w:tc>
      </w:tr>
      <w:tr w:rsidR="00D21C3A" w:rsidRPr="003A5251" w:rsidTr="00D21C3A">
        <w:trPr>
          <w:trHeight w:val="150"/>
        </w:trPr>
        <w:tc>
          <w:tcPr>
            <w:tcW w:w="2943" w:type="dxa"/>
            <w:vMerge w:val="restart"/>
          </w:tcPr>
          <w:p w:rsidR="00D21C3A" w:rsidRPr="003A5251" w:rsidRDefault="00D21C3A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  <w:p w:rsidR="00D21C3A" w:rsidRPr="003A5251" w:rsidRDefault="00D21C3A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Villaggio Turistico- Villaggi Camping o Villaggi Campeggi</w:t>
            </w:r>
          </w:p>
        </w:tc>
        <w:tc>
          <w:tcPr>
            <w:tcW w:w="1418" w:type="dxa"/>
          </w:tcPr>
          <w:p w:rsidR="00D21C3A" w:rsidRPr="003A5251" w:rsidRDefault="00D21C3A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4 stelle</w:t>
            </w:r>
          </w:p>
        </w:tc>
        <w:tc>
          <w:tcPr>
            <w:tcW w:w="2972" w:type="dxa"/>
          </w:tcPr>
          <w:p w:rsidR="00D21C3A" w:rsidRPr="003A5251" w:rsidRDefault="00A43E5D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€ 3,50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D21C3A" w:rsidRPr="003A5251" w:rsidRDefault="00A43E5D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</w:rPr>
              <w:t>L. R. 28/1986</w:t>
            </w:r>
          </w:p>
        </w:tc>
      </w:tr>
      <w:tr w:rsidR="00D21C3A" w:rsidRPr="003A5251" w:rsidTr="004F0759">
        <w:trPr>
          <w:trHeight w:val="149"/>
        </w:trPr>
        <w:tc>
          <w:tcPr>
            <w:tcW w:w="2943" w:type="dxa"/>
            <w:vMerge/>
          </w:tcPr>
          <w:p w:rsidR="00D21C3A" w:rsidRPr="003A5251" w:rsidRDefault="00D21C3A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21C3A" w:rsidRPr="003A5251" w:rsidRDefault="00D21C3A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3 stelle</w:t>
            </w:r>
          </w:p>
        </w:tc>
        <w:tc>
          <w:tcPr>
            <w:tcW w:w="2972" w:type="dxa"/>
          </w:tcPr>
          <w:p w:rsidR="00D21C3A" w:rsidRPr="003A5251" w:rsidRDefault="00A43E5D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€ 2,00</w:t>
            </w:r>
          </w:p>
        </w:tc>
        <w:tc>
          <w:tcPr>
            <w:tcW w:w="2445" w:type="dxa"/>
          </w:tcPr>
          <w:p w:rsidR="00D21C3A" w:rsidRPr="003A5251" w:rsidRDefault="005B338F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</w:rPr>
              <w:t>L. R. 28/1986</w:t>
            </w:r>
          </w:p>
        </w:tc>
      </w:tr>
      <w:tr w:rsidR="00D21C3A" w:rsidRPr="003A5251" w:rsidTr="004F0759">
        <w:trPr>
          <w:trHeight w:val="149"/>
        </w:trPr>
        <w:tc>
          <w:tcPr>
            <w:tcW w:w="2943" w:type="dxa"/>
            <w:vMerge/>
          </w:tcPr>
          <w:p w:rsidR="00D21C3A" w:rsidRPr="003A5251" w:rsidRDefault="00D21C3A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D21C3A" w:rsidRPr="003A5251" w:rsidRDefault="00D21C3A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2 stelle</w:t>
            </w:r>
          </w:p>
        </w:tc>
        <w:tc>
          <w:tcPr>
            <w:tcW w:w="2972" w:type="dxa"/>
          </w:tcPr>
          <w:p w:rsidR="00D21C3A" w:rsidRPr="003A5251" w:rsidRDefault="00A43E5D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€ 2,00</w:t>
            </w:r>
          </w:p>
        </w:tc>
        <w:tc>
          <w:tcPr>
            <w:tcW w:w="2445" w:type="dxa"/>
          </w:tcPr>
          <w:p w:rsidR="00D21C3A" w:rsidRPr="003A5251" w:rsidRDefault="005B338F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</w:rPr>
              <w:t>L. R. 28/1986</w:t>
            </w:r>
          </w:p>
        </w:tc>
      </w:tr>
      <w:tr w:rsidR="00493492" w:rsidRPr="003A5251" w:rsidTr="00493492">
        <w:trPr>
          <w:trHeight w:val="1046"/>
        </w:trPr>
        <w:tc>
          <w:tcPr>
            <w:tcW w:w="2943" w:type="dxa"/>
            <w:vMerge w:val="restart"/>
          </w:tcPr>
          <w:p w:rsidR="00493492" w:rsidRPr="003A5251" w:rsidRDefault="00493492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Affittacamere o Guest Room o Rooms, Bed and Breakfast (B&amp;B), Bed and Breakfast (B&amp;B) in Family, Locande, Case appartamenti, Case per ferie e Case religiose, Ostelli per la gioventù, Centri soggiorno studi, Residenze di campagna, Residenze di Montagna, rifugi escursionistici, residenze d’epoca e dimore storiche, Agriturismo</w:t>
            </w:r>
          </w:p>
          <w:p w:rsidR="00493492" w:rsidRPr="003A5251" w:rsidRDefault="00493492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3 sorrisi</w:t>
            </w:r>
          </w:p>
        </w:tc>
        <w:tc>
          <w:tcPr>
            <w:tcW w:w="2972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€ 1,50</w:t>
            </w:r>
          </w:p>
        </w:tc>
        <w:tc>
          <w:tcPr>
            <w:tcW w:w="2445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</w:rPr>
            </w:pPr>
            <w:r w:rsidRPr="003A5251">
              <w:rPr>
                <w:rFonts w:ascii="Cambria" w:hAnsi="Cambria"/>
              </w:rPr>
              <w:t>L. 34/2018</w:t>
            </w:r>
          </w:p>
        </w:tc>
      </w:tr>
      <w:tr w:rsidR="00493492" w:rsidRPr="003A5251" w:rsidTr="00493492">
        <w:trPr>
          <w:trHeight w:val="1131"/>
        </w:trPr>
        <w:tc>
          <w:tcPr>
            <w:tcW w:w="2943" w:type="dxa"/>
            <w:vMerge/>
          </w:tcPr>
          <w:p w:rsidR="00493492" w:rsidRPr="003A5251" w:rsidRDefault="00493492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>2 sorrisi</w:t>
            </w:r>
          </w:p>
        </w:tc>
        <w:tc>
          <w:tcPr>
            <w:tcW w:w="2972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>€ 1,20</w:t>
            </w:r>
          </w:p>
        </w:tc>
        <w:tc>
          <w:tcPr>
            <w:tcW w:w="2445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</w:rPr>
              <w:t>L. 34/2018</w:t>
            </w:r>
          </w:p>
        </w:tc>
      </w:tr>
      <w:tr w:rsidR="00493492" w:rsidRPr="003A5251" w:rsidTr="00AC3AC7">
        <w:trPr>
          <w:trHeight w:val="357"/>
        </w:trPr>
        <w:tc>
          <w:tcPr>
            <w:tcW w:w="2943" w:type="dxa"/>
            <w:vMerge/>
          </w:tcPr>
          <w:p w:rsidR="00493492" w:rsidRPr="003A5251" w:rsidRDefault="00493492" w:rsidP="00AC3AC7">
            <w:pPr>
              <w:pStyle w:val="Corpodeltesto2"/>
              <w:tabs>
                <w:tab w:val="left" w:pos="1985"/>
              </w:tabs>
              <w:spacing w:after="120" w:line="480" w:lineRule="auto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>1 sorrisi</w:t>
            </w:r>
          </w:p>
        </w:tc>
        <w:tc>
          <w:tcPr>
            <w:tcW w:w="2972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  <w:b/>
              </w:rPr>
              <w:t>€ 1,00</w:t>
            </w:r>
          </w:p>
        </w:tc>
        <w:tc>
          <w:tcPr>
            <w:tcW w:w="2445" w:type="dxa"/>
          </w:tcPr>
          <w:p w:rsidR="00493492" w:rsidRPr="003A5251" w:rsidRDefault="00493492" w:rsidP="00BC7544">
            <w:pPr>
              <w:pStyle w:val="Corpodeltesto2"/>
              <w:tabs>
                <w:tab w:val="left" w:pos="1985"/>
              </w:tabs>
              <w:spacing w:before="120" w:after="120" w:line="480" w:lineRule="auto"/>
              <w:rPr>
                <w:rFonts w:ascii="Cambria" w:hAnsi="Cambria"/>
                <w:b/>
              </w:rPr>
            </w:pPr>
            <w:r w:rsidRPr="003A5251">
              <w:rPr>
                <w:rFonts w:ascii="Cambria" w:hAnsi="Cambria"/>
              </w:rPr>
              <w:t>L. 34/2018</w:t>
            </w:r>
          </w:p>
        </w:tc>
      </w:tr>
    </w:tbl>
    <w:p w:rsidR="00AC3AC7" w:rsidRPr="003A5251" w:rsidRDefault="00AC3AC7" w:rsidP="00BC7544">
      <w:pPr>
        <w:pStyle w:val="Corpodeltesto2"/>
        <w:tabs>
          <w:tab w:val="left" w:pos="1985"/>
        </w:tabs>
        <w:spacing w:before="120" w:after="120" w:line="480" w:lineRule="auto"/>
        <w:rPr>
          <w:rFonts w:ascii="Cambria" w:hAnsi="Cambria"/>
          <w:b/>
        </w:rPr>
      </w:pPr>
    </w:p>
    <w:p w:rsidR="003A5251" w:rsidRPr="003A5251" w:rsidRDefault="003A5251">
      <w:pPr>
        <w:pBdr>
          <w:top w:val="single" w:sz="4" w:space="1" w:color="auto"/>
        </w:pBdr>
        <w:jc w:val="both"/>
        <w:rPr>
          <w:rFonts w:ascii="Cambria" w:hAnsi="Cambria"/>
          <w:sz w:val="14"/>
        </w:rPr>
      </w:pPr>
    </w:p>
    <w:sectPr w:rsidR="003A5251" w:rsidRPr="003A5251" w:rsidSect="00F5614E">
      <w:footerReference w:type="default" r:id="rId9"/>
      <w:footnotePr>
        <w:pos w:val="beneathText"/>
      </w:footnotePr>
      <w:pgSz w:w="11906" w:h="16838"/>
      <w:pgMar w:top="907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1A" w:rsidRDefault="0039621A">
      <w:r>
        <w:separator/>
      </w:r>
    </w:p>
  </w:endnote>
  <w:endnote w:type="continuationSeparator" w:id="0">
    <w:p w:rsidR="0039621A" w:rsidRDefault="0039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7C" w:rsidRDefault="0039621A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0;margin-top:.05pt;width:7pt;height:16.0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" stroked="f">
          <v:fill opacity="0"/>
          <v:textbox inset="0,0,0,0">
            <w:txbxContent>
              <w:p w:rsidR="0071337C" w:rsidRDefault="00954603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BC7544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35278F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1A" w:rsidRDefault="0039621A">
      <w:r>
        <w:separator/>
      </w:r>
    </w:p>
  </w:footnote>
  <w:footnote w:type="continuationSeparator" w:id="0">
    <w:p w:rsidR="0039621A" w:rsidRDefault="0039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A8534DB"/>
    <w:multiLevelType w:val="hybridMultilevel"/>
    <w:tmpl w:val="C9764B02"/>
    <w:lvl w:ilvl="0" w:tplc="490A6F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0F3C"/>
    <w:multiLevelType w:val="hybridMultilevel"/>
    <w:tmpl w:val="25CEC1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4164"/>
    <w:multiLevelType w:val="hybridMultilevel"/>
    <w:tmpl w:val="CB2033E6"/>
    <w:lvl w:ilvl="0" w:tplc="627EF26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C2A9B"/>
    <w:multiLevelType w:val="hybridMultilevel"/>
    <w:tmpl w:val="49C2E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6CF6"/>
    <w:multiLevelType w:val="hybridMultilevel"/>
    <w:tmpl w:val="B40CBF7E"/>
    <w:lvl w:ilvl="0" w:tplc="490A6F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41723"/>
    <w:multiLevelType w:val="hybridMultilevel"/>
    <w:tmpl w:val="A43CF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4E2E"/>
    <w:multiLevelType w:val="hybridMultilevel"/>
    <w:tmpl w:val="1A989D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A7CD8"/>
    <w:multiLevelType w:val="hybridMultilevel"/>
    <w:tmpl w:val="7BC6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32853"/>
    <w:multiLevelType w:val="hybridMultilevel"/>
    <w:tmpl w:val="78D86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07840"/>
    <w:multiLevelType w:val="hybridMultilevel"/>
    <w:tmpl w:val="E45E759A"/>
    <w:lvl w:ilvl="0" w:tplc="490A6F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544"/>
    <w:rsid w:val="00007281"/>
    <w:rsid w:val="00015B64"/>
    <w:rsid w:val="00057F8C"/>
    <w:rsid w:val="000856BA"/>
    <w:rsid w:val="0008577F"/>
    <w:rsid w:val="000A2AF3"/>
    <w:rsid w:val="000B6121"/>
    <w:rsid w:val="001A7B92"/>
    <w:rsid w:val="001D5DD8"/>
    <w:rsid w:val="001F396E"/>
    <w:rsid w:val="00204257"/>
    <w:rsid w:val="0023612E"/>
    <w:rsid w:val="00245143"/>
    <w:rsid w:val="00271270"/>
    <w:rsid w:val="00301CC6"/>
    <w:rsid w:val="00322CB9"/>
    <w:rsid w:val="003268D4"/>
    <w:rsid w:val="00337ACC"/>
    <w:rsid w:val="0035278F"/>
    <w:rsid w:val="0039621A"/>
    <w:rsid w:val="003A5251"/>
    <w:rsid w:val="003D2B05"/>
    <w:rsid w:val="003E1681"/>
    <w:rsid w:val="0044380F"/>
    <w:rsid w:val="00462074"/>
    <w:rsid w:val="0048325A"/>
    <w:rsid w:val="00486701"/>
    <w:rsid w:val="00493492"/>
    <w:rsid w:val="004B763A"/>
    <w:rsid w:val="005B338F"/>
    <w:rsid w:val="005C16C5"/>
    <w:rsid w:val="005C31B7"/>
    <w:rsid w:val="005D2026"/>
    <w:rsid w:val="00611ABA"/>
    <w:rsid w:val="0064365A"/>
    <w:rsid w:val="006A3111"/>
    <w:rsid w:val="007100CB"/>
    <w:rsid w:val="00741A76"/>
    <w:rsid w:val="00772DB3"/>
    <w:rsid w:val="008100C1"/>
    <w:rsid w:val="008359F6"/>
    <w:rsid w:val="008810DF"/>
    <w:rsid w:val="008A3166"/>
    <w:rsid w:val="008A5056"/>
    <w:rsid w:val="008A7B12"/>
    <w:rsid w:val="00950F12"/>
    <w:rsid w:val="00954603"/>
    <w:rsid w:val="00980A96"/>
    <w:rsid w:val="009B7D9D"/>
    <w:rsid w:val="009E75F4"/>
    <w:rsid w:val="00A03EDD"/>
    <w:rsid w:val="00A11F3D"/>
    <w:rsid w:val="00A22F9C"/>
    <w:rsid w:val="00A43E5D"/>
    <w:rsid w:val="00AC3AC7"/>
    <w:rsid w:val="00AE77B4"/>
    <w:rsid w:val="00B45201"/>
    <w:rsid w:val="00B55873"/>
    <w:rsid w:val="00BA615F"/>
    <w:rsid w:val="00BC7544"/>
    <w:rsid w:val="00BD620E"/>
    <w:rsid w:val="00BF5B2C"/>
    <w:rsid w:val="00C346DC"/>
    <w:rsid w:val="00C4385C"/>
    <w:rsid w:val="00C650FE"/>
    <w:rsid w:val="00C87FBB"/>
    <w:rsid w:val="00CA636B"/>
    <w:rsid w:val="00CB19B3"/>
    <w:rsid w:val="00D21C3A"/>
    <w:rsid w:val="00DA493A"/>
    <w:rsid w:val="00DE4CAE"/>
    <w:rsid w:val="00E13223"/>
    <w:rsid w:val="00E30908"/>
    <w:rsid w:val="00E426D4"/>
    <w:rsid w:val="00E767A5"/>
    <w:rsid w:val="00E97F7C"/>
    <w:rsid w:val="00EA0040"/>
    <w:rsid w:val="00EB21AB"/>
    <w:rsid w:val="00EF371B"/>
    <w:rsid w:val="00F0732B"/>
    <w:rsid w:val="00F316A3"/>
    <w:rsid w:val="00F42CD5"/>
    <w:rsid w:val="00F5614E"/>
    <w:rsid w:val="00F566F3"/>
    <w:rsid w:val="00FC0E2D"/>
    <w:rsid w:val="00FC1A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D80DF4"/>
  <w15:docId w15:val="{A424330E-6319-4999-9B4A-1B579A2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0A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C7544"/>
    <w:pPr>
      <w:keepNext/>
      <w:numPr>
        <w:numId w:val="1"/>
      </w:numPr>
      <w:autoSpaceDE w:val="0"/>
      <w:outlineLvl w:val="0"/>
    </w:pPr>
    <w:rPr>
      <w:rFonts w:ascii="Arial" w:hAnsi="Arial" w:cs="Arial"/>
      <w:b/>
      <w:sz w:val="16"/>
    </w:rPr>
  </w:style>
  <w:style w:type="paragraph" w:styleId="Titolo2">
    <w:name w:val="heading 2"/>
    <w:basedOn w:val="Normale"/>
    <w:next w:val="Normale"/>
    <w:link w:val="Titolo2Carattere"/>
    <w:qFormat/>
    <w:rsid w:val="00BC7544"/>
    <w:pPr>
      <w:keepNext/>
      <w:numPr>
        <w:ilvl w:val="1"/>
        <w:numId w:val="1"/>
      </w:numPr>
      <w:outlineLvl w:val="1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7544"/>
    <w:rPr>
      <w:rFonts w:ascii="Arial" w:eastAsia="Times New Roman" w:hAnsi="Arial" w:cs="Arial"/>
      <w:b/>
      <w:sz w:val="16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C7544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styleId="Numeropagina">
    <w:name w:val="page number"/>
    <w:basedOn w:val="Carpredefinitoparagrafo"/>
    <w:semiHidden/>
    <w:rsid w:val="00BC7544"/>
  </w:style>
  <w:style w:type="paragraph" w:styleId="Corpotesto">
    <w:name w:val="Body Text"/>
    <w:basedOn w:val="Normale"/>
    <w:link w:val="CorpotestoCarattere"/>
    <w:semiHidden/>
    <w:rsid w:val="00BC7544"/>
    <w:pPr>
      <w:autoSpaceDE w:val="0"/>
    </w:pPr>
    <w:rPr>
      <w:rFonts w:ascii="Arial" w:hAnsi="Arial" w:cs="Arial"/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BC7544"/>
    <w:rPr>
      <w:rFonts w:ascii="Arial" w:eastAsia="Times New Roman" w:hAnsi="Arial" w:cs="Arial"/>
      <w:sz w:val="16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BC7544"/>
    <w:pPr>
      <w:autoSpaceDE w:val="0"/>
      <w:jc w:val="center"/>
    </w:pPr>
    <w:rPr>
      <w:rFonts w:ascii="Arial" w:hAnsi="Arial"/>
      <w:b/>
      <w:sz w:val="20"/>
    </w:rPr>
  </w:style>
  <w:style w:type="character" w:customStyle="1" w:styleId="TitoloCarattere">
    <w:name w:val="Titolo Carattere"/>
    <w:basedOn w:val="Carpredefinitoparagrafo"/>
    <w:link w:val="Titolo"/>
    <w:rsid w:val="00BC7544"/>
    <w:rPr>
      <w:rFonts w:ascii="Arial" w:eastAsia="Times New Roman" w:hAnsi="Arial" w:cs="Times New Roman"/>
      <w:b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semiHidden/>
    <w:rsid w:val="00BC7544"/>
    <w:pPr>
      <w:autoSpaceDE w:val="0"/>
      <w:spacing w:line="360" w:lineRule="auto"/>
      <w:jc w:val="both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C7544"/>
    <w:rPr>
      <w:rFonts w:ascii="Arial" w:eastAsia="Times New Roman" w:hAnsi="Arial" w:cs="Arial"/>
      <w:sz w:val="16"/>
      <w:szCs w:val="24"/>
      <w:lang w:eastAsia="ar-SA"/>
    </w:rPr>
  </w:style>
  <w:style w:type="paragraph" w:styleId="Pidipagina">
    <w:name w:val="footer"/>
    <w:basedOn w:val="Normale"/>
    <w:link w:val="PidipaginaCarattere"/>
    <w:semiHidden/>
    <w:rsid w:val="00BC7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C754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7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7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2F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1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121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486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D26A-E22C-4726-8EEE-7166456C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</cp:revision>
  <cp:lastPrinted>2021-09-10T07:57:00Z</cp:lastPrinted>
  <dcterms:created xsi:type="dcterms:W3CDTF">2024-09-23T12:53:00Z</dcterms:created>
  <dcterms:modified xsi:type="dcterms:W3CDTF">2024-09-24T07:40:00Z</dcterms:modified>
</cp:coreProperties>
</file>